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31" w:rsidRPr="005F3E72" w:rsidRDefault="00693D31" w:rsidP="00693D31">
      <w:pPr>
        <w:spacing w:before="100" w:beforeAutospacing="1" w:after="0" w:line="240" w:lineRule="auto"/>
        <w:jc w:val="both"/>
        <w:rPr>
          <w:rFonts w:ascii="Times New Roman" w:eastAsia="Times New Roman" w:hAnsi="Times New Roman" w:cs="Times New Roman"/>
          <w:bCs/>
          <w:sz w:val="20"/>
          <w:szCs w:val="20"/>
          <w:lang w:val="en-US" w:eastAsia="ru-RU"/>
        </w:rPr>
      </w:pPr>
    </w:p>
    <w:p w:rsidR="00693D31" w:rsidRPr="005F3E72" w:rsidRDefault="00693D31" w:rsidP="00693D31">
      <w:pPr>
        <w:spacing w:before="100" w:beforeAutospacing="1" w:after="0" w:line="240" w:lineRule="auto"/>
        <w:jc w:val="center"/>
        <w:rPr>
          <w:rFonts w:ascii="Times New Roman" w:eastAsia="Times New Roman" w:hAnsi="Times New Roman" w:cs="Times New Roman"/>
          <w:bCs/>
          <w:sz w:val="20"/>
          <w:szCs w:val="20"/>
          <w:lang w:val="en-US" w:eastAsia="ru-RU"/>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693D31" w:rsidRPr="005F3E72" w:rsidTr="005F3E72">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693D31" w:rsidRPr="005F3E72" w:rsidRDefault="002167F0" w:rsidP="00693D31">
            <w:pPr>
              <w:spacing w:after="0" w:line="360" w:lineRule="auto"/>
              <w:jc w:val="center"/>
              <w:rPr>
                <w:rFonts w:ascii="Times New Roman" w:eastAsia="Times New Roman" w:hAnsi="Times New Roman" w:cs="Times New Roman"/>
                <w:sz w:val="20"/>
                <w:szCs w:val="20"/>
                <w:lang w:eastAsia="ru-RU"/>
              </w:rPr>
            </w:pPr>
            <w:r w:rsidRPr="005F3E72">
              <w:rPr>
                <w:rFonts w:ascii="Times New Roman" w:eastAsia="Times New Roman" w:hAnsi="Times New Roman" w:cs="Times New Roman"/>
                <w:sz w:val="20"/>
                <w:szCs w:val="20"/>
                <w:lang w:eastAsia="ru-RU"/>
              </w:rPr>
              <w:t>№ 18</w:t>
            </w:r>
          </w:p>
          <w:p w:rsidR="00693D31" w:rsidRPr="005F3E72" w:rsidRDefault="002167F0" w:rsidP="00693D31">
            <w:pPr>
              <w:spacing w:after="0" w:line="360" w:lineRule="auto"/>
              <w:jc w:val="center"/>
              <w:rPr>
                <w:rFonts w:ascii="Times New Roman" w:eastAsia="Times New Roman" w:hAnsi="Times New Roman" w:cs="Times New Roman"/>
                <w:sz w:val="20"/>
                <w:szCs w:val="20"/>
                <w:lang w:eastAsia="ru-RU"/>
              </w:rPr>
            </w:pPr>
            <w:r w:rsidRPr="005F3E72">
              <w:rPr>
                <w:rFonts w:ascii="Times New Roman" w:eastAsia="Times New Roman" w:hAnsi="Times New Roman" w:cs="Times New Roman"/>
                <w:sz w:val="20"/>
                <w:szCs w:val="20"/>
                <w:lang w:eastAsia="ru-RU"/>
              </w:rPr>
              <w:t>29</w:t>
            </w:r>
            <w:r w:rsidR="00E664C5" w:rsidRPr="005F3E72">
              <w:rPr>
                <w:rFonts w:ascii="Times New Roman" w:eastAsia="Times New Roman" w:hAnsi="Times New Roman" w:cs="Times New Roman"/>
                <w:sz w:val="20"/>
                <w:szCs w:val="20"/>
                <w:lang w:eastAsia="ru-RU"/>
              </w:rPr>
              <w:t xml:space="preserve"> но</w:t>
            </w:r>
            <w:r w:rsidR="00693D31" w:rsidRPr="005F3E72">
              <w:rPr>
                <w:rFonts w:ascii="Times New Roman" w:eastAsia="Times New Roman" w:hAnsi="Times New Roman" w:cs="Times New Roman"/>
                <w:sz w:val="20"/>
                <w:szCs w:val="20"/>
                <w:lang w:eastAsia="ru-RU"/>
              </w:rPr>
              <w:t>ября</w:t>
            </w:r>
          </w:p>
          <w:p w:rsidR="00693D31" w:rsidRPr="005F3E72" w:rsidRDefault="00693D31" w:rsidP="00693D31">
            <w:pPr>
              <w:spacing w:after="0" w:line="360" w:lineRule="auto"/>
              <w:jc w:val="center"/>
              <w:rPr>
                <w:rFonts w:ascii="Times New Roman" w:eastAsia="Times New Roman" w:hAnsi="Times New Roman" w:cs="Times New Roman"/>
                <w:sz w:val="20"/>
                <w:szCs w:val="20"/>
                <w:lang w:eastAsia="ru-RU"/>
              </w:rPr>
            </w:pPr>
            <w:r w:rsidRPr="005F3E72">
              <w:rPr>
                <w:rFonts w:ascii="Times New Roman" w:eastAsia="Times New Roman" w:hAnsi="Times New Roman" w:cs="Times New Roman"/>
                <w:sz w:val="20"/>
                <w:szCs w:val="20"/>
                <w:lang w:eastAsia="ru-RU"/>
              </w:rPr>
              <w:t>2024г.</w:t>
            </w:r>
          </w:p>
        </w:tc>
        <w:tc>
          <w:tcPr>
            <w:tcW w:w="9051" w:type="dxa"/>
            <w:tcBorders>
              <w:top w:val="nil"/>
              <w:left w:val="single" w:sz="4" w:space="0" w:color="auto"/>
              <w:bottom w:val="nil"/>
              <w:right w:val="nil"/>
            </w:tcBorders>
          </w:tcPr>
          <w:p w:rsidR="00693D31" w:rsidRPr="005F3E72" w:rsidRDefault="00693D31" w:rsidP="00693D31">
            <w:pPr>
              <w:spacing w:after="0" w:line="276" w:lineRule="auto"/>
              <w:rPr>
                <w:rFonts w:ascii="Times New Roman" w:eastAsia="Times New Roman" w:hAnsi="Times New Roman" w:cs="Times New Roman"/>
                <w:sz w:val="20"/>
                <w:szCs w:val="20"/>
                <w:lang w:eastAsia="ru-RU"/>
              </w:rPr>
            </w:pPr>
            <w:r w:rsidRPr="005F3E72">
              <w:rPr>
                <w:rFonts w:ascii="Times New Roman" w:eastAsia="Times New Roman" w:hAnsi="Times New Roman" w:cs="Times New Roman"/>
                <w:sz w:val="20"/>
                <w:szCs w:val="20"/>
                <w:lang w:eastAsia="ru-RU"/>
              </w:rPr>
              <w:t xml:space="preserve">     </w:t>
            </w:r>
            <w:r w:rsidRPr="005F3E72">
              <w:rPr>
                <w:rFonts w:ascii="Times New Roman" w:eastAsia="Times New Roman" w:hAnsi="Times New Roman" w:cs="Times New Roman"/>
                <w:noProof/>
                <w:sz w:val="20"/>
                <w:szCs w:val="20"/>
                <w:lang w:eastAsia="ru-RU"/>
              </w:rPr>
              <mc:AlternateContent>
                <mc:Choice Requires="wps">
                  <w:drawing>
                    <wp:inline distT="0" distB="0" distL="0" distR="0" wp14:anchorId="586AE3FB" wp14:editId="17B906FA">
                      <wp:extent cx="5514975" cy="866775"/>
                      <wp:effectExtent l="85725"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5F3E72" w:rsidRPr="00CC1FCC" w:rsidRDefault="005F3E72"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586AE3FB"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5F3E72" w:rsidRPr="00CC1FCC" w:rsidRDefault="005F3E72"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693D31" w:rsidRPr="005F3E72" w:rsidRDefault="00693D31" w:rsidP="00693D31">
      <w:pPr>
        <w:spacing w:after="0" w:line="240" w:lineRule="auto"/>
        <w:ind w:firstLine="567"/>
        <w:rPr>
          <w:rFonts w:ascii="Times New Roman" w:eastAsia="Times New Roman" w:hAnsi="Times New Roman" w:cs="Times New Roman"/>
          <w:sz w:val="20"/>
          <w:szCs w:val="20"/>
          <w:lang w:eastAsia="ru-RU"/>
        </w:rPr>
      </w:pPr>
      <w:r w:rsidRPr="005F3E72">
        <w:rPr>
          <w:rFonts w:ascii="Times New Roman" w:eastAsia="Times New Roman" w:hAnsi="Times New Roman" w:cs="Times New Roman"/>
          <w:sz w:val="20"/>
          <w:szCs w:val="20"/>
          <w:lang w:eastAsia="ru-RU"/>
        </w:rPr>
        <w:t xml:space="preserve">                                                                     АДМИНИСТРАЦИЯ </w:t>
      </w:r>
    </w:p>
    <w:p w:rsidR="00693D31" w:rsidRPr="005F3E72" w:rsidRDefault="00693D31" w:rsidP="00693D31">
      <w:pPr>
        <w:spacing w:after="0" w:line="240" w:lineRule="auto"/>
        <w:ind w:firstLine="567"/>
        <w:jc w:val="center"/>
        <w:rPr>
          <w:rFonts w:ascii="Times New Roman" w:eastAsia="Times New Roman" w:hAnsi="Times New Roman" w:cs="Times New Roman"/>
          <w:sz w:val="20"/>
          <w:szCs w:val="20"/>
          <w:lang w:eastAsia="ru-RU"/>
        </w:rPr>
      </w:pPr>
      <w:r w:rsidRPr="005F3E72">
        <w:rPr>
          <w:rFonts w:ascii="Times New Roman" w:eastAsia="Times New Roman" w:hAnsi="Times New Roman" w:cs="Times New Roman"/>
          <w:sz w:val="20"/>
          <w:szCs w:val="20"/>
          <w:lang w:eastAsia="ru-RU"/>
        </w:rPr>
        <w:t>ВЕРХ-АЛЕУССКОГО СЕЛЬСОВЕТА ОРДЫНСКОГО РАЙОНА</w:t>
      </w:r>
    </w:p>
    <w:p w:rsidR="00480F4A" w:rsidRPr="005F3E72" w:rsidRDefault="00693D31" w:rsidP="00480F4A">
      <w:pPr>
        <w:spacing w:after="0" w:line="240" w:lineRule="auto"/>
        <w:ind w:firstLine="567"/>
        <w:rPr>
          <w:rFonts w:ascii="Times New Roman" w:eastAsia="Times New Roman" w:hAnsi="Times New Roman" w:cs="Times New Roman"/>
          <w:sz w:val="20"/>
          <w:szCs w:val="20"/>
          <w:lang w:eastAsia="ru-RU"/>
        </w:rPr>
      </w:pPr>
      <w:r w:rsidRPr="005F3E72">
        <w:rPr>
          <w:rFonts w:ascii="Times New Roman" w:eastAsia="Times New Roman" w:hAnsi="Times New Roman" w:cs="Times New Roman"/>
          <w:sz w:val="20"/>
          <w:szCs w:val="20"/>
          <w:lang w:eastAsia="ru-RU"/>
        </w:rPr>
        <w:t xml:space="preserve">                                  </w:t>
      </w:r>
      <w:r w:rsidR="00480F4A" w:rsidRPr="005F3E72">
        <w:rPr>
          <w:rFonts w:ascii="Times New Roman" w:eastAsia="Times New Roman" w:hAnsi="Times New Roman" w:cs="Times New Roman"/>
          <w:sz w:val="20"/>
          <w:szCs w:val="20"/>
          <w:lang w:eastAsia="ru-RU"/>
        </w:rPr>
        <w:t xml:space="preserve">                             </w:t>
      </w:r>
      <w:r w:rsidRPr="005F3E72">
        <w:rPr>
          <w:rFonts w:ascii="Times New Roman" w:eastAsia="Times New Roman" w:hAnsi="Times New Roman" w:cs="Times New Roman"/>
          <w:sz w:val="20"/>
          <w:szCs w:val="20"/>
          <w:lang w:eastAsia="ru-RU"/>
        </w:rPr>
        <w:t xml:space="preserve"> НОВОСИБИРСКОЙ ОБЛАСТИ</w:t>
      </w:r>
    </w:p>
    <w:p w:rsidR="00480F4A" w:rsidRPr="005F3E72" w:rsidRDefault="00480F4A" w:rsidP="00480F4A">
      <w:pPr>
        <w:jc w:val="center"/>
        <w:outlineLvl w:val="0"/>
        <w:rPr>
          <w:rFonts w:ascii="Times New Roman" w:hAnsi="Times New Roman" w:cs="Times New Roman"/>
          <w:sz w:val="20"/>
          <w:szCs w:val="20"/>
        </w:rPr>
      </w:pPr>
    </w:p>
    <w:p w:rsidR="00E664C5" w:rsidRPr="005F3E72" w:rsidRDefault="00E664C5"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664C5" w:rsidRPr="005F3E72" w:rsidRDefault="00E664C5"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2167F0" w:rsidRPr="005F3E72" w:rsidRDefault="002167F0" w:rsidP="002167F0">
      <w:pPr>
        <w:rPr>
          <w:rFonts w:ascii="Times New Roman" w:hAnsi="Times New Roman" w:cs="Times New Roman"/>
          <w:b/>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6" name="Прямоугольник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BFB1" id="Прямоугольник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zo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J8zJ1pqUf9p/W79sf/eX63f95/7q/7b+kP/o//Sf2WU0xildGp1kq7zoSSEC3+O&#10;qfjgz0C+DszBhbYkfcoi57gRbq6PEKFrtFDEPh8ubp1OTiAcNuuegSIaYhEhS7qqsU3oJBZb5c5d&#10;3nROryKTtLl/fzIaUX8lhTY20StEeX3YY4hPNLQsGRVHYpfBxfIsxCH1OiVXAtaoU2NtdnA+O7bI&#10;loIe0Wn+UvGEHrbTrGNdxQ8m40lGvhUL2xDENJH9CwTCwinaF2US6vHGjsLYwaYrraObr8UaOjAD&#10;dUnCIQyvm6aRjAbwLWcdveyKhzcLgZoz+9SR+Ae7e3tpFLKzN3kwJge3I7PtiHCSoCoeORvM4ziM&#10;z8KjmTe5x4mwgyNqWG2ymInfwGpDll5vFmwzaWk8tv2c9et/MP0J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N+SM6EcCAABXBAAA&#10;DgAAAAAAAAAAAAAAAAAuAgAAZHJzL2Uyb0RvYy54bWxQSwECLQAUAAYACAAAACEA640e+9gAAAAF&#10;AQAADwAAAAAAAAAAAAAAAAChBAAAZHJzL2Rvd25yZXYueG1sUEsFBgAAAAAEAAQA8wAAAKYFAAAA&#10;AA==&#10;">
                <v:stroke joinstyle="round"/>
                <o:lock v:ext="edit" selection="t"/>
              </v:rect>
            </w:pict>
          </mc:Fallback>
        </mc:AlternateContent>
      </w:r>
      <w:r w:rsidRPr="005F3E72">
        <w:rPr>
          <w:rFonts w:ascii="Times New Roman" w:hAnsi="Times New Roman" w:cs="Times New Roman"/>
          <w:noProof/>
          <w:sz w:val="20"/>
          <w:szCs w:val="20"/>
          <w:lang w:eastAsia="ru-RU"/>
        </w:rPr>
        <w:drawing>
          <wp:inline distT="0" distB="0" distL="0" distR="0">
            <wp:extent cx="1743075" cy="752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2167F0" w:rsidRPr="005F3E72" w:rsidRDefault="002167F0" w:rsidP="002167F0">
      <w:pPr>
        <w:pStyle w:val="111"/>
        <w:shd w:val="clear" w:color="auto" w:fill="FFFFFF"/>
        <w:spacing w:before="0" w:after="0"/>
        <w:jc w:val="center"/>
        <w:rPr>
          <w:rFonts w:ascii="Times New Roman" w:hAnsi="Times New Roman" w:cs="Times New Roman"/>
          <w:sz w:val="20"/>
          <w:szCs w:val="20"/>
          <w:lang w:val="ru-RU"/>
        </w:rPr>
      </w:pPr>
      <w:r w:rsidRPr="005F3E72">
        <w:rPr>
          <w:rFonts w:ascii="Times New Roman" w:hAnsi="Times New Roman" w:cs="Times New Roman"/>
          <w:sz w:val="20"/>
          <w:szCs w:val="20"/>
          <w:lang w:val="ru-RU"/>
        </w:rPr>
        <w:t xml:space="preserve">470 тысяч документов на землю передал Новосибирский Росреестр в органы местного самоуправления </w:t>
      </w:r>
    </w:p>
    <w:p w:rsidR="002167F0" w:rsidRPr="005F3E72" w:rsidRDefault="002167F0" w:rsidP="002167F0">
      <w:pPr>
        <w:tabs>
          <w:tab w:val="left" w:pos="4678"/>
          <w:tab w:val="left" w:pos="5529"/>
        </w:tabs>
        <w:ind w:firstLine="709"/>
        <w:contextualSpacing/>
        <w:jc w:val="both"/>
        <w:rPr>
          <w:rFonts w:ascii="Times New Roman" w:hAnsi="Times New Roman" w:cs="Times New Roman"/>
          <w:sz w:val="20"/>
          <w:szCs w:val="20"/>
        </w:rPr>
      </w:pPr>
      <w:r w:rsidRPr="005F3E72">
        <w:rPr>
          <w:rFonts w:ascii="Times New Roman" w:hAnsi="Times New Roman" w:cs="Times New Roman"/>
          <w:sz w:val="20"/>
          <w:szCs w:val="20"/>
        </w:rPr>
        <w:t>Завершается передача в органы местного самоуправления Новосибирской области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2167F0" w:rsidRPr="005F3E72" w:rsidRDefault="002167F0" w:rsidP="002167F0">
      <w:pPr>
        <w:ind w:firstLine="708"/>
        <w:jc w:val="both"/>
        <w:rPr>
          <w:rFonts w:ascii="Times New Roman" w:hAnsi="Times New Roman" w:cs="Times New Roman"/>
          <w:sz w:val="20"/>
          <w:szCs w:val="20"/>
        </w:rPr>
      </w:pPr>
      <w:r w:rsidRPr="005F3E72">
        <w:rPr>
          <w:rFonts w:ascii="Times New Roman" w:hAnsi="Times New Roman" w:cs="Times New Roman"/>
          <w:sz w:val="20"/>
          <w:szCs w:val="20"/>
        </w:rPr>
        <w:t xml:space="preserve">К таким документам относятся: </w:t>
      </w:r>
    </w:p>
    <w:p w:rsidR="002167F0" w:rsidRPr="005F3E72" w:rsidRDefault="002167F0" w:rsidP="002167F0">
      <w:pPr>
        <w:ind w:firstLine="708"/>
        <w:jc w:val="both"/>
        <w:rPr>
          <w:rFonts w:ascii="Times New Roman" w:hAnsi="Times New Roman" w:cs="Times New Roman"/>
          <w:sz w:val="20"/>
          <w:szCs w:val="20"/>
        </w:rPr>
      </w:pPr>
      <w:r w:rsidRPr="005F3E72">
        <w:rPr>
          <w:rFonts w:ascii="Times New Roman" w:hAnsi="Times New Roman" w:cs="Times New Roman"/>
          <w:sz w:val="20"/>
          <w:szCs w:val="20"/>
        </w:rPr>
        <w:t xml:space="preserve">- свидетельства о праве (на право) собственности на землю; </w:t>
      </w:r>
    </w:p>
    <w:p w:rsidR="002167F0" w:rsidRPr="005F3E72" w:rsidRDefault="002167F0" w:rsidP="005F3E72">
      <w:pPr>
        <w:ind w:firstLine="708"/>
        <w:jc w:val="both"/>
        <w:rPr>
          <w:rFonts w:ascii="Times New Roman" w:hAnsi="Times New Roman" w:cs="Times New Roman"/>
          <w:sz w:val="20"/>
          <w:szCs w:val="20"/>
        </w:rPr>
      </w:pPr>
      <w:r w:rsidRPr="005F3E72">
        <w:rPr>
          <w:rFonts w:ascii="Times New Roman" w:hAnsi="Times New Roman" w:cs="Times New Roman"/>
          <w:sz w:val="20"/>
          <w:szCs w:val="20"/>
        </w:rPr>
        <w:t>- государственные акты на право собственности на землю, пожизненного наследуемого владения, бессрочного (постоянного) пользования землей.Теперь граждане и юридические лица могут получить копии правоудостоверяющих документов на ранее учтенные земельные участки</w:t>
      </w:r>
      <w:r w:rsidRPr="005F3E72">
        <w:rPr>
          <w:rFonts w:ascii="Times New Roman" w:hAnsi="Times New Roman" w:cs="Times New Roman"/>
          <w:sz w:val="20"/>
          <w:szCs w:val="20"/>
        </w:rPr>
        <w:br/>
        <w:t>районов и городов Новосибирской области в органах местного самоуправления по месту их расположения.В 2024 году Управлением Росреестра по Новосибирской области в администрации районов и городов Новосибирской области передано 470 тысяч документов на землю. До конца года состоится передача правоудостоверяющих документов на земельные участки, расположенные в Новосибирском районе, в администрацию Новосибирского района.Правоудостоверяющие документы чаще всего востребованы  владельцами, наследниками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w:t>
      </w:r>
    </w:p>
    <w:p w:rsidR="002167F0" w:rsidRPr="005F3E72" w:rsidRDefault="002167F0" w:rsidP="002167F0">
      <w:pPr>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2167F0" w:rsidRPr="005F3E72" w:rsidRDefault="002167F0" w:rsidP="002167F0">
      <w:pPr>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 xml:space="preserve">по Новосибирской области </w:t>
      </w:r>
    </w:p>
    <w:p w:rsidR="002167F0" w:rsidRPr="005F3E72" w:rsidRDefault="002167F0" w:rsidP="002167F0">
      <w:pPr>
        <w:jc w:val="center"/>
        <w:rPr>
          <w:rFonts w:ascii="Times New Roman" w:eastAsia="Quattrocento Sans" w:hAnsi="Times New Roman" w:cs="Times New Roman"/>
          <w:b/>
          <w:i/>
          <w:color w:val="000000"/>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9FE29DA" wp14:editId="36987DBE">
                <wp:simplePos x="0" y="0"/>
                <wp:positionH relativeFrom="column">
                  <wp:posOffset>-41910</wp:posOffset>
                </wp:positionH>
                <wp:positionV relativeFrom="paragraph">
                  <wp:posOffset>90170</wp:posOffset>
                </wp:positionV>
                <wp:extent cx="6229350" cy="0"/>
                <wp:effectExtent l="5715" t="13970" r="13335" b="508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8FA68" id="Полилиния 5" o:spid="_x0000_s1026" style="position:absolute;margin-left:-3.3pt;margin-top:7.1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sadQMAAMEIAAAOAAAAZHJzL2Uyb0RvYy54bWysVmuO0zAQ/o/EHaz8ROomadN2G226WvWB&#10;kHistOEAbuI0EYkdbLfpgjgDR+AaKyE4Q7kRY+exyVZhF0Slpnb8+fN8M+OZXlweshTtCRcJo55h&#10;n1kGIjRgYUK3nvHeXw/ODSQkpiFOGSWecUuEcTl//uyiyF0yZDFLQ8IRkFDhFrlnxFLmrmmKICYZ&#10;FmcsJxQWI8YzLGHKt2bIcQHsWWoOLWtiFoyHOWcBEQLeLstFY675o4gE8l0UCSJR6hlgm9RPrp8b&#10;9TTnF9jdcpzHSVCZgf/BigwnFA5tqJZYYrTjyQlVlgScCRbJs4BlJouiJCBaA6ixrQdqbmKcE60F&#10;nCPyxk3i/9EGb/fXHCWhZ4wNRHEGITp+O/48fj/e6e+P492vr2is/FTkwgX4TX7NlVKRv2bBB4Eo&#10;W8SYbskV56yICQ7BOlvhzc4GNRGwFW2KNyyEY/BOMu2yQ8QzRQjOQAcdmdsmMuQgUQAvJ8PhbDSG&#10;AAb1mondemOwE/IlYZoE718LWQY1hJEOSVgJ82F/lKUQ3xcmslCBbEt9qhxoUHYHFfeghh1UH9eo&#10;hSpPQ32Ezim0jxVC1eh4hHVyCu1jnbagVq+ZcJ+bs/t9OOug+iTbTwxIf0QgC7Z1nHFchz440Cr2&#10;MEKQnCqfVCrkTKgUU4kAeeSXaYpdQKnVHjBEWoFHOqcfA0MUFVhfGDDuz8wQHAWetpnLTZX5HOqX&#10;qlw+eB1Klw9uhdrlK79B9fJtLQBkYam0a4UwRAXcwDK1UdwM1WrG9sRnGicf3DU49341paeo+8sC&#10;0BpQ/+aarj4URP0dWt/BFm2QMkFUCSm1NQMtEl62bzxl6yRN9ZVPqZI+Gw/HOtqCpUmoFpVgwbeb&#10;RcrRHqtOYE2tRX1oB8bZjoaaTJWyVTWWOEnLsTZS8UFlqlyuapQu9Z9n1mx1vjp3Bs5wsho41nI5&#10;uFovnMFkbU/Hy9FysVjaX5RptuPGSRgSqqyr247tPK2sVw2wbBhN4+mo6Ihd60+VYy2Y2TVDOxm0&#10;1L+lr+uyXZb/DQtvoYRzVvZR6PswiBn/ZKACeqhniI87zImB0lcU2sDMdhxIVaknzng6hAlvr2za&#10;K5gGQOUZ0oArq4YLCTPYsst5so3hJFuHlbIraB1Rosq87jGlVdUE+qRWUPV01Yjbc426/+cx/w0A&#10;AP//AwBQSwMEFAAGAAgAAAAhAM3mPPjdAAAACAEAAA8AAABkcnMvZG93bnJldi54bWxMj8FOwzAQ&#10;RO9I/QdrK3FBrdMqChDiVBVSTxyAlgs3N17i0Hidxk4a/p5FHOC4M6PZN8Vmcq0YsQ+NJwWrZQIC&#10;qfKmoVrB22G3uAMRoiajW0+o4AsDbMrZVaFz4y/0iuM+1oJLKORagY2xy6UMlUWnw9J3SOx9+N7p&#10;yGdfS9PrC5e7Vq6TJJNON8QfrO7w0WJ12g9Owfv5aXwOw4052c/ksFu9hFibSqnr+bR9ABFxin9h&#10;+MFndCiZ6egHMkG0ChZZxknW0zUI9u9v0xTE8VeQZSH/Dyi/AQAA//8DAFBLAQItABQABgAIAAAA&#10;IQC2gziS/gAAAOEBAAATAAAAAAAAAAAAAAAAAAAAAABbQ29udGVudF9UeXBlc10ueG1sUEsBAi0A&#10;FAAGAAgAAAAhADj9If/WAAAAlAEAAAsAAAAAAAAAAAAAAAAALwEAAF9yZWxzLy5yZWxzUEsBAi0A&#10;FAAGAAgAAAAhAACdaxp1AwAAwQgAAA4AAAAAAAAAAAAAAAAALgIAAGRycy9lMm9Eb2MueG1sUEsB&#10;Ai0AFAAGAAgAAAAhAM3mPPjdAAAACAEAAA8AAAAAAAAAAAAAAAAAzwUAAGRycy9kb3ducmV2Lnht&#10;bFBLBQYAAAAABAAEAPMAAADZBgAAAAA=&#10;" path="m,l,100000r100000,l100000,,,xe" filled="f" strokecolor="#0070c0">
                <v:path o:connecttype="custom" o:connectlocs="0,0;0,1;6229350,1;6229350,0" o:connectangles="0,0,0,0" textboxrect="0,0,100000,100000"/>
              </v:shape>
            </w:pict>
          </mc:Fallback>
        </mc:AlternateConten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w:t>
      </w:r>
      <w:r w:rsidRPr="005F3E72">
        <w:rPr>
          <w:rFonts w:ascii="Times New Roman" w:hAnsi="Times New Roman" w:cs="Times New Roman"/>
          <w:sz w:val="20"/>
          <w:szCs w:val="20"/>
        </w:rPr>
        <w:lastRenderedPageBreak/>
        <w:t>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5F3E72" w:rsidRDefault="002167F0" w:rsidP="005F3E72">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5F3E72">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Электронная почта: </w:t>
      </w:r>
    </w:p>
    <w:p w:rsidR="002167F0" w:rsidRPr="005F3E72" w:rsidRDefault="0037525A" w:rsidP="002167F0">
      <w:pPr>
        <w:jc w:val="both"/>
        <w:rPr>
          <w:rFonts w:ascii="Times New Roman" w:hAnsi="Times New Roman" w:cs="Times New Roman"/>
          <w:color w:val="000000"/>
          <w:sz w:val="20"/>
          <w:szCs w:val="20"/>
        </w:rPr>
      </w:pPr>
      <w:hyperlink r:id="rId9" w:history="1">
        <w:r w:rsidR="002167F0" w:rsidRPr="005F3E72">
          <w:rPr>
            <w:rStyle w:val="a3"/>
            <w:rFonts w:ascii="Times New Roman" w:hAnsi="Times New Roman" w:cs="Times New Roman"/>
            <w:sz w:val="20"/>
            <w:szCs w:val="20"/>
            <w:lang w:val="en-US"/>
          </w:rPr>
          <w:t>oko</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en-US"/>
          </w:rPr>
          <w:t>rosreestr</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ru</w:t>
        </w:r>
      </w:hyperlink>
      <w:r w:rsidR="002167F0" w:rsidRPr="005F3E72">
        <w:rPr>
          <w:rFonts w:ascii="Times New Roman" w:hAnsi="Times New Roman" w:cs="Times New Roman"/>
          <w:color w:val="000000"/>
          <w:sz w:val="20"/>
          <w:szCs w:val="20"/>
        </w:rPr>
        <w:t xml:space="preserve"> </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Сайт: </w:t>
      </w:r>
      <w:hyperlink r:id="rId10" w:history="1">
        <w:r w:rsidRPr="005F3E72">
          <w:rPr>
            <w:rFonts w:ascii="Times New Roman" w:hAnsi="Times New Roman" w:cs="Times New Roman"/>
            <w:color w:val="0000FF"/>
            <w:sz w:val="20"/>
            <w:szCs w:val="20"/>
            <w:u w:val="single"/>
          </w:rPr>
          <w:t>Росреестр</w:t>
        </w:r>
      </w:hyperlink>
    </w:p>
    <w:p w:rsidR="00E664C5"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11" w:history="1">
        <w:r w:rsidRPr="005F3E72">
          <w:rPr>
            <w:rFonts w:ascii="Times New Roman" w:hAnsi="Times New Roman" w:cs="Times New Roman"/>
            <w:color w:val="0000FF"/>
            <w:sz w:val="20"/>
            <w:szCs w:val="20"/>
            <w:u w:val="single"/>
          </w:rPr>
          <w:t>ВКонтакте</w:t>
        </w:r>
      </w:hyperlink>
      <w:r w:rsidRPr="005F3E72">
        <w:rPr>
          <w:rFonts w:ascii="Times New Roman" w:hAnsi="Times New Roman" w:cs="Times New Roman"/>
          <w:color w:val="000000"/>
          <w:sz w:val="20"/>
          <w:szCs w:val="20"/>
        </w:rPr>
        <w:t xml:space="preserve">, </w:t>
      </w:r>
      <w:hyperlink r:id="rId12"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13" w:history="1">
        <w:r w:rsidRPr="005F3E72">
          <w:rPr>
            <w:rStyle w:val="a3"/>
            <w:rFonts w:ascii="Times New Roman" w:hAnsi="Times New Roman" w:cs="Times New Roman"/>
            <w:sz w:val="20"/>
            <w:szCs w:val="20"/>
          </w:rPr>
          <w:t>Яндекс.Дзен</w:t>
        </w:r>
      </w:hyperlink>
      <w:r w:rsidRPr="005F3E72">
        <w:rPr>
          <w:rStyle w:val="a3"/>
          <w:rFonts w:ascii="Times New Roman" w:hAnsi="Times New Roman" w:cs="Times New Roman"/>
          <w:sz w:val="20"/>
          <w:szCs w:val="20"/>
        </w:rPr>
        <w:t xml:space="preserve">, </w:t>
      </w:r>
      <w:r w:rsidRPr="005F3E72">
        <w:rPr>
          <w:rFonts w:ascii="Times New Roman" w:hAnsi="Times New Roman" w:cs="Times New Roman"/>
          <w:sz w:val="20"/>
          <w:szCs w:val="20"/>
        </w:rPr>
        <w:t>Телеграм</w:t>
      </w:r>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9" name="Прямоугольник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0761" id="Прямоугольник 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yl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IAzJ1pqUf9p/W79sf/eX63f95/7q/7b+kP/o//Sf2WU0xildGp1kq7zoSSEC3+O&#10;qfjgz0C+DszBhbYkfcoi57gRbq6PEKFrtFDEPh8ubp1OTiAcNuuegSIaYhEhS7qqsU3oJBZb5c5d&#10;3nROryKTtLl/fzIaUX8lhTY20StEeX3YY4hPNLQsGRVHYpfBxfIsxCH1OiVXAtaoU2NtdnA+O7bI&#10;loIe0Wn+UvGEHrbTrGMdyTgZTzLyrVjYhiCmiexfIBAWTtG+KJNQjzd2FMYONl1pHd18LdbQgRmo&#10;SxIOYXjdNI1kNIBvOevoZVc8vFkI1JzZp47EP9jd20ujkJ29yYMxObgdmW1HhJMEVfHI2WAex2F8&#10;Fh7NvMk9ToQdHFHDapPFTPwGVhuy9HqzYJtJS+Ox7eesX/+D6U8A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DiKMpUcCAABXBAAA&#10;DgAAAAAAAAAAAAAAAAAuAgAAZHJzL2Uyb0RvYy54bWxQSwECLQAUAAYACAAAACEA640e+9gAAAAF&#10;AQAADwAAAAAAAAAAAAAAAAChBAAAZHJzL2Rvd25yZXYueG1sUEsFBgAAAAAEAAQA8wAAAKYFAAAA&#10;AA==&#10;">
                <v:stroke joinstyle="round"/>
                <o:lock v:ext="edit" selection="t"/>
              </v:rect>
            </w:pict>
          </mc:Fallback>
        </mc:AlternateContent>
      </w:r>
      <w:r w:rsidRPr="005F3E72">
        <w:rPr>
          <w:rFonts w:ascii="Times New Roman" w:hAnsi="Times New Roman" w:cs="Times New Roman"/>
          <w:noProof/>
          <w:sz w:val="20"/>
          <w:szCs w:val="20"/>
          <w:lang w:eastAsia="ru-RU"/>
        </w:rPr>
        <w:drawing>
          <wp:inline distT="0" distB="0" distL="0" distR="0">
            <wp:extent cx="1447800" cy="1209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1209675"/>
                    </a:xfrm>
                    <a:prstGeom prst="rect">
                      <a:avLst/>
                    </a:prstGeom>
                    <a:noFill/>
                    <a:ln>
                      <a:noFill/>
                    </a:ln>
                  </pic:spPr>
                </pic:pic>
              </a:graphicData>
            </a:graphic>
          </wp:inline>
        </w:drawing>
      </w:r>
    </w:p>
    <w:p w:rsidR="002167F0" w:rsidRPr="005F3E72" w:rsidRDefault="002167F0" w:rsidP="002167F0">
      <w:pPr>
        <w:ind w:firstLine="709"/>
        <w:jc w:val="center"/>
        <w:rPr>
          <w:rFonts w:ascii="Times New Roman" w:hAnsi="Times New Roman" w:cs="Times New Roman"/>
          <w:b/>
          <w:sz w:val="20"/>
          <w:szCs w:val="20"/>
        </w:rPr>
      </w:pPr>
      <w:r w:rsidRPr="005F3E72">
        <w:rPr>
          <w:rFonts w:ascii="Times New Roman" w:hAnsi="Times New Roman" w:cs="Times New Roman"/>
          <w:b/>
          <w:sz w:val="20"/>
          <w:szCs w:val="20"/>
        </w:rPr>
        <w:t xml:space="preserve">Новосибирский Росреестр провел горячую линию </w:t>
      </w:r>
    </w:p>
    <w:p w:rsidR="002167F0" w:rsidRPr="005F3E72" w:rsidRDefault="002167F0" w:rsidP="00CF7248">
      <w:pPr>
        <w:ind w:firstLine="709"/>
        <w:jc w:val="center"/>
        <w:rPr>
          <w:rFonts w:ascii="Times New Roman" w:hAnsi="Times New Roman" w:cs="Times New Roman"/>
          <w:b/>
          <w:sz w:val="20"/>
          <w:szCs w:val="20"/>
        </w:rPr>
      </w:pPr>
      <w:r w:rsidRPr="005F3E72">
        <w:rPr>
          <w:rFonts w:ascii="Times New Roman" w:hAnsi="Times New Roman" w:cs="Times New Roman"/>
          <w:b/>
          <w:sz w:val="20"/>
          <w:szCs w:val="20"/>
        </w:rPr>
        <w:t>к Всероссийскому Дню правовой помощи детям</w:t>
      </w:r>
    </w:p>
    <w:p w:rsidR="002167F0" w:rsidRPr="005F3E72" w:rsidRDefault="002167F0" w:rsidP="002167F0">
      <w:pPr>
        <w:ind w:firstLine="708"/>
        <w:jc w:val="both"/>
        <w:rPr>
          <w:rFonts w:ascii="Times New Roman" w:hAnsi="Times New Roman" w:cs="Times New Roman"/>
          <w:sz w:val="20"/>
          <w:szCs w:val="20"/>
        </w:rPr>
      </w:pPr>
      <w:r w:rsidRPr="005F3E72">
        <w:rPr>
          <w:rFonts w:ascii="Times New Roman" w:hAnsi="Times New Roman" w:cs="Times New Roman"/>
          <w:sz w:val="20"/>
          <w:szCs w:val="20"/>
        </w:rPr>
        <w:t xml:space="preserve">В преддверии Всероссийского Дня правовой помощи детям в Управлении Росреестра по Новосибирской области состоялась «горячая» телефонная линия по вопросам сделок с недвижимостью с участием несовершеннолетних. </w:t>
      </w:r>
    </w:p>
    <w:p w:rsidR="002167F0" w:rsidRPr="005F3E72" w:rsidRDefault="002167F0" w:rsidP="002167F0">
      <w:pPr>
        <w:ind w:firstLine="708"/>
        <w:jc w:val="both"/>
        <w:rPr>
          <w:rFonts w:ascii="Times New Roman" w:hAnsi="Times New Roman" w:cs="Times New Roman"/>
          <w:sz w:val="20"/>
          <w:szCs w:val="20"/>
        </w:rPr>
      </w:pPr>
      <w:r w:rsidRPr="005F3E72">
        <w:rPr>
          <w:rFonts w:ascii="Times New Roman" w:hAnsi="Times New Roman" w:cs="Times New Roman"/>
          <w:sz w:val="20"/>
          <w:szCs w:val="20"/>
        </w:rPr>
        <w:t>Публикуем ответ по одному из вопросов.</w:t>
      </w:r>
    </w:p>
    <w:p w:rsidR="002167F0" w:rsidRPr="005F3E72" w:rsidRDefault="002167F0" w:rsidP="002167F0">
      <w:pPr>
        <w:ind w:firstLine="708"/>
        <w:jc w:val="both"/>
        <w:rPr>
          <w:rFonts w:ascii="Times New Roman" w:hAnsi="Times New Roman" w:cs="Times New Roman"/>
          <w:sz w:val="20"/>
          <w:szCs w:val="20"/>
        </w:rPr>
      </w:pPr>
      <w:r w:rsidRPr="005F3E72">
        <w:rPr>
          <w:rFonts w:ascii="Times New Roman" w:hAnsi="Times New Roman" w:cs="Times New Roman"/>
          <w:b/>
          <w:sz w:val="20"/>
          <w:szCs w:val="20"/>
        </w:rPr>
        <w:t>Какие документы необходимо представить для оформления сделки дарения доли в квартире на несовершеннолетнего ребенка?</w:t>
      </w:r>
    </w:p>
    <w:p w:rsidR="002167F0" w:rsidRPr="005F3E72" w:rsidRDefault="002167F0" w:rsidP="002167F0">
      <w:pPr>
        <w:ind w:firstLine="708"/>
        <w:jc w:val="both"/>
        <w:rPr>
          <w:rFonts w:ascii="Times New Roman" w:hAnsi="Times New Roman" w:cs="Times New Roman"/>
          <w:sz w:val="20"/>
          <w:szCs w:val="20"/>
        </w:rPr>
      </w:pPr>
      <w:r w:rsidRPr="005F3E72">
        <w:rPr>
          <w:rFonts w:ascii="Times New Roman" w:hAnsi="Times New Roman" w:cs="Times New Roman"/>
          <w:sz w:val="20"/>
          <w:szCs w:val="20"/>
        </w:rPr>
        <w:t>Пакет документов будет включать:</w:t>
      </w:r>
    </w:p>
    <w:p w:rsidR="002167F0" w:rsidRPr="005F3E72" w:rsidRDefault="002167F0" w:rsidP="002167F0">
      <w:pPr>
        <w:ind w:firstLine="708"/>
        <w:jc w:val="both"/>
        <w:rPr>
          <w:rFonts w:ascii="Times New Roman" w:hAnsi="Times New Roman" w:cs="Times New Roman"/>
          <w:sz w:val="20"/>
          <w:szCs w:val="20"/>
        </w:rPr>
      </w:pPr>
      <w:r w:rsidRPr="005F3E72">
        <w:rPr>
          <w:rFonts w:ascii="Times New Roman" w:hAnsi="Times New Roman" w:cs="Times New Roman"/>
          <w:sz w:val="20"/>
          <w:szCs w:val="20"/>
        </w:rPr>
        <w:t>- договор дарения;</w:t>
      </w:r>
    </w:p>
    <w:p w:rsidR="002167F0" w:rsidRPr="005F3E72" w:rsidRDefault="002167F0" w:rsidP="002167F0">
      <w:pPr>
        <w:ind w:firstLine="708"/>
        <w:jc w:val="both"/>
        <w:rPr>
          <w:rFonts w:ascii="Times New Roman" w:hAnsi="Times New Roman" w:cs="Times New Roman"/>
          <w:sz w:val="20"/>
          <w:szCs w:val="20"/>
        </w:rPr>
      </w:pPr>
      <w:r w:rsidRPr="005F3E72">
        <w:rPr>
          <w:rFonts w:ascii="Times New Roman" w:hAnsi="Times New Roman" w:cs="Times New Roman"/>
          <w:sz w:val="20"/>
          <w:szCs w:val="20"/>
        </w:rPr>
        <w:t>- заявление о прекращении или переходе права дарителя;</w:t>
      </w:r>
    </w:p>
    <w:p w:rsidR="002167F0" w:rsidRPr="005F3E72" w:rsidRDefault="002167F0" w:rsidP="002167F0">
      <w:pPr>
        <w:ind w:firstLine="708"/>
        <w:jc w:val="both"/>
        <w:rPr>
          <w:rFonts w:ascii="Times New Roman" w:hAnsi="Times New Roman" w:cs="Times New Roman"/>
          <w:sz w:val="20"/>
          <w:szCs w:val="20"/>
        </w:rPr>
      </w:pPr>
      <w:r w:rsidRPr="005F3E72">
        <w:rPr>
          <w:rFonts w:ascii="Times New Roman" w:hAnsi="Times New Roman" w:cs="Times New Roman"/>
          <w:sz w:val="20"/>
          <w:szCs w:val="20"/>
        </w:rPr>
        <w:t>- заявление о регистрации права общей долевой собственности ребенка;</w:t>
      </w:r>
    </w:p>
    <w:p w:rsidR="002167F0" w:rsidRPr="005F3E72" w:rsidRDefault="002167F0" w:rsidP="005F3E72">
      <w:pPr>
        <w:ind w:firstLine="708"/>
        <w:jc w:val="both"/>
        <w:rPr>
          <w:rFonts w:ascii="Times New Roman" w:hAnsi="Times New Roman" w:cs="Times New Roman"/>
          <w:sz w:val="20"/>
          <w:szCs w:val="20"/>
        </w:rPr>
      </w:pPr>
      <w:r w:rsidRPr="005F3E72">
        <w:rPr>
          <w:rFonts w:ascii="Times New Roman" w:hAnsi="Times New Roman" w:cs="Times New Roman"/>
          <w:sz w:val="20"/>
          <w:szCs w:val="20"/>
        </w:rPr>
        <w:t xml:space="preserve">- заявление о регистрации оставшейся доли дарителя, если выделяется доля из собственности или из имеющейся доли. А также прилагается документ, подтверждающий полномочия законного представителя ребенка (родителя, усыновителя или опекуна). Такими документами могут быть свидетельство о рождении, об усыновлении, судебный акт об установлении опеки.Если планируется подарить </w:t>
      </w:r>
      <w:r w:rsidRPr="005F3E72">
        <w:rPr>
          <w:rFonts w:ascii="Times New Roman" w:hAnsi="Times New Roman" w:cs="Times New Roman"/>
          <w:b/>
          <w:i/>
          <w:sz w:val="20"/>
          <w:szCs w:val="20"/>
        </w:rPr>
        <w:t>долю из общей собственности</w:t>
      </w:r>
      <w:r w:rsidRPr="005F3E72">
        <w:rPr>
          <w:rFonts w:ascii="Times New Roman" w:hAnsi="Times New Roman" w:cs="Times New Roman"/>
          <w:sz w:val="20"/>
          <w:szCs w:val="20"/>
        </w:rPr>
        <w:t xml:space="preserve"> (совместной или долевой), то договор дарения необходимо </w:t>
      </w:r>
      <w:r w:rsidRPr="005F3E72">
        <w:rPr>
          <w:rFonts w:ascii="Times New Roman" w:hAnsi="Times New Roman" w:cs="Times New Roman"/>
          <w:b/>
          <w:i/>
          <w:sz w:val="20"/>
          <w:szCs w:val="20"/>
        </w:rPr>
        <w:t>удостоверить у нотариуса</w:t>
      </w:r>
      <w:r w:rsidRPr="005F3E72">
        <w:rPr>
          <w:rFonts w:ascii="Times New Roman" w:hAnsi="Times New Roman" w:cs="Times New Roman"/>
          <w:sz w:val="20"/>
          <w:szCs w:val="20"/>
        </w:rPr>
        <w:t>. В случае если передается целиком имеющаяся в собственности доля, вместо заявления о прекращении нужно представить заявление о переходе права. Ребенок 14-17 лет (включительно) участвует в сделках с недвижимостью самостоятельно с согласия законного представителя, то есть сам подписывает заявление и договор. Плательщиком государственной пошлины за регистрацию недвижимости может выступать как сам несовершеннолетний, так и его законный представитель. Если ребенок не достиг 14 лет, все юридически значимые действия за него совершают родители, усыновители или опекуны, в том числе являются плател</w:t>
      </w:r>
      <w:r w:rsidR="00CF7248" w:rsidRPr="005F3E72">
        <w:rPr>
          <w:rFonts w:ascii="Times New Roman" w:hAnsi="Times New Roman" w:cs="Times New Roman"/>
          <w:sz w:val="20"/>
          <w:szCs w:val="20"/>
        </w:rPr>
        <w:t>ьщиком государственной пошлины.</w:t>
      </w:r>
    </w:p>
    <w:p w:rsidR="002167F0" w:rsidRPr="005F3E72" w:rsidRDefault="002167F0" w:rsidP="002167F0">
      <w:pPr>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CF7248" w:rsidRPr="005F3E72" w:rsidRDefault="002167F0" w:rsidP="00CF7248">
      <w:pPr>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 xml:space="preserve">по Новосибирской области </w:t>
      </w:r>
    </w:p>
    <w:p w:rsidR="002167F0" w:rsidRPr="005F3E72" w:rsidRDefault="002167F0" w:rsidP="00CF7248">
      <w:pPr>
        <w:jc w:val="right"/>
        <w:rPr>
          <w:rFonts w:ascii="Times New Roman" w:eastAsia="Quattrocento Sans" w:hAnsi="Times New Roman" w:cs="Times New Roman"/>
          <w:b/>
          <w:i/>
          <w:color w:val="000000"/>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D5D24D1" wp14:editId="695A37E5">
                <wp:simplePos x="0" y="0"/>
                <wp:positionH relativeFrom="column">
                  <wp:posOffset>-41910</wp:posOffset>
                </wp:positionH>
                <wp:positionV relativeFrom="paragraph">
                  <wp:posOffset>90170</wp:posOffset>
                </wp:positionV>
                <wp:extent cx="6229350" cy="0"/>
                <wp:effectExtent l="5715" t="13970" r="13335" b="508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0013" id="Полилиния 8" o:spid="_x0000_s1026"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oGbQMAAMEIAAAOAAAAZHJzL2Uyb0RvYy54bWysVmuOmzAQ/l+pd7D4WSkLJOSFlqxWeVSV&#10;+lhp6QEcMAEVbGo7IduqZ+gReo2VqvYM6Y06NpDARqhp1UghY+bzeL6Z8Uyub/ZZinaEi4RRz7Cv&#10;LAMRGrAwoRvPeO+vehMDCYlpiFNGiWc8EGHczJ4/uy5yl/RZzNKQcARGqHCL3DNiKXPXNEUQkwyL&#10;K5YTCsqI8QxLWPKNGXJcgPUsNfuWNTILxsOcs4AIAW8XpdKYaftRRAL5LooEkSj1DPBN6ifXz7V6&#10;mrNr7G44zuMkqNzA/+BFhhMKhx5NLbDEaMuTM1NZEnAmWCSvApaZLIqSgGgOwMa2nrC5j3FONBcI&#10;jsiPYRL/z2zwdnfHURJ6BiSK4gxSdPh2+Hn4fnjU3x+Hx19f0UTFqciFC/D7/I4rpiJ/zYIPAlE2&#10;jzHdkFvOWRETHIJ3tsKbrQ1qIWArWhdvWAjH4K1kOmT7iGfKIAQD7XVmHo6ZIXuJAng56vengyEk&#10;MKh1JnbrjcFWyJeEaSN491rIMqkhSDolYUXMh/1RlkJ+X5jIQgWyLfWpauCIsluouAPVb6G6bA0a&#10;qPI01GXQOYd2WR2eQ7usjs6hXVbHDajV6SaUyQUxnLZQXc7ZFyakOyNQBZs6zziuUx/saZV7kBAU&#10;p6onVQo5E6rEVCFAHfllmWIXUErbAYZMK/BA1/SfwJBFBR5eBIbkKPC4CQZGJ/c59C/VuXyIOrQu&#10;H8IKvctXcYPu5duaANDCUnHXDEFEBdzAsrRRfBSVNmM74jONk0/uGpx70qb0HHW6LACtAfVvrs3V&#10;hwKpv0PrO9gwG6RMENVCSm5HQZOEl80bT9kqSVN95VOqqE+H/aHOtmBpEiqlIiz4Zj1POdphNQms&#10;sTWvD23BONvSUBtTrWxZyRInaSlrJ5U96ExVyFWP0q3+89SaLifLidNz+qNlz7EWi97tau70Rit7&#10;PFwMFvP5wv6iXLMdN07CkFDlXT12bOeytl4NwHJgHAdPi0WL7Ep/qhprwMy2GzrIwKX+LWNdt+2y&#10;/a9Z+AAtnLNyjsLcByFm/JOBCpihniE+bjEnBkpfURgDU9txoFSlXjjDcR8WvKlZNzWYBmDKM6QB&#10;V1aJcwkr2LLNebKJ4SRbp5WyWxgdUaLavJ4xpVfVAuakZlDNdDWIm2uNOv3zmP0GAAD//wMAUEsD&#10;BBQABgAIAAAAIQDN5jz43QAAAAgBAAAPAAAAZHJzL2Rvd25yZXYueG1sTI/BTsMwEETvSP0Haytx&#10;Qa3TKgoQ4lQVUk8cgJYLNzde4tB4ncZOGv6eRRzguDOj2TfFZnKtGLEPjScFq2UCAqnypqFawdth&#10;t7gDEaImo1tPqOALA2zK2VWhc+Mv9IrjPtaCSyjkWoGNsculDJVFp8PSd0jsffje6chnX0vT6wuX&#10;u1aukySTTjfEH6zu8NFiddoPTsH7+Wl8DsONOdnP5LBbvYRYm0qp6/m0fQARcYp/YfjBZ3Qomeno&#10;BzJBtAoWWcZJ1tM1CPbvb9MUxPFXkGUh/w8ovwEAAP//AwBQSwECLQAUAAYACAAAACEAtoM4kv4A&#10;AADhAQAAEwAAAAAAAAAAAAAAAAAAAAAAW0NvbnRlbnRfVHlwZXNdLnhtbFBLAQItABQABgAIAAAA&#10;IQA4/SH/1gAAAJQBAAALAAAAAAAAAAAAAAAAAC8BAABfcmVscy8ucmVsc1BLAQItABQABgAIAAAA&#10;IQB6eooGbQMAAMEIAAAOAAAAAAAAAAAAAAAAAC4CAABkcnMvZTJvRG9jLnhtbFBLAQItABQABgAI&#10;AAAAIQDN5jz43QAAAAgBAAAPAAAAAAAAAAAAAAAAAMcFAABkcnMvZG93bnJldi54bWxQSwUGAAAA&#10;AAQABADzAAAA0QYAAAAA&#10;" path="m,l,100000r100000,l100000,,,xe" filled="f" strokecolor="#0070c0">
                <v:path o:connecttype="custom" o:connectlocs="0,0;0,1;6229350,1;6229350,0" o:connectangles="0,0,0,0" textboxrect="0,0,100000,100000"/>
              </v:shape>
            </w:pict>
          </mc:Fallback>
        </mc:AlternateConten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b/>
          <w:bCs/>
          <w:sz w:val="20"/>
          <w:szCs w:val="20"/>
        </w:rPr>
        <w:lastRenderedPageBreak/>
        <w:t>Об Управлении Росреестра по Новосибирской области</w:t>
      </w:r>
    </w:p>
    <w:p w:rsidR="002167F0" w:rsidRPr="005F3E72" w:rsidRDefault="002167F0" w:rsidP="00CF7248">
      <w:pPr>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Электронная почта: </w:t>
      </w:r>
    </w:p>
    <w:p w:rsidR="002167F0" w:rsidRPr="005F3E72" w:rsidRDefault="0037525A" w:rsidP="002167F0">
      <w:pPr>
        <w:jc w:val="both"/>
        <w:rPr>
          <w:rFonts w:ascii="Times New Roman" w:hAnsi="Times New Roman" w:cs="Times New Roman"/>
          <w:color w:val="000000"/>
          <w:sz w:val="20"/>
          <w:szCs w:val="20"/>
        </w:rPr>
      </w:pPr>
      <w:hyperlink r:id="rId15" w:history="1">
        <w:r w:rsidR="002167F0" w:rsidRPr="005F3E72">
          <w:rPr>
            <w:rStyle w:val="a3"/>
            <w:rFonts w:ascii="Times New Roman" w:hAnsi="Times New Roman" w:cs="Times New Roman"/>
            <w:sz w:val="20"/>
            <w:szCs w:val="20"/>
            <w:lang w:val="en-US"/>
          </w:rPr>
          <w:t>oko</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en-US"/>
          </w:rPr>
          <w:t>rosreestr</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ru</w:t>
        </w:r>
      </w:hyperlink>
      <w:r w:rsidR="002167F0" w:rsidRPr="005F3E72">
        <w:rPr>
          <w:rFonts w:ascii="Times New Roman" w:hAnsi="Times New Roman" w:cs="Times New Roman"/>
          <w:color w:val="000000"/>
          <w:sz w:val="20"/>
          <w:szCs w:val="20"/>
        </w:rPr>
        <w:t xml:space="preserve"> </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Сайт: </w:t>
      </w:r>
      <w:hyperlink r:id="rId16" w:history="1">
        <w:r w:rsidRPr="005F3E72">
          <w:rPr>
            <w:rFonts w:ascii="Times New Roman" w:hAnsi="Times New Roman" w:cs="Times New Roman"/>
            <w:color w:val="0000FF"/>
            <w:sz w:val="20"/>
            <w:szCs w:val="20"/>
            <w:u w:val="single"/>
          </w:rPr>
          <w:t>Росреестр</w:t>
        </w:r>
      </w:hyperlink>
    </w:p>
    <w:p w:rsidR="00E664C5"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17" w:history="1">
        <w:r w:rsidRPr="005F3E72">
          <w:rPr>
            <w:rFonts w:ascii="Times New Roman" w:hAnsi="Times New Roman" w:cs="Times New Roman"/>
            <w:color w:val="0000FF"/>
            <w:sz w:val="20"/>
            <w:szCs w:val="20"/>
            <w:u w:val="single"/>
          </w:rPr>
          <w:t>ВКонтакте</w:t>
        </w:r>
      </w:hyperlink>
      <w:r w:rsidRPr="005F3E72">
        <w:rPr>
          <w:rFonts w:ascii="Times New Roman" w:hAnsi="Times New Roman" w:cs="Times New Roman"/>
          <w:color w:val="000000"/>
          <w:sz w:val="20"/>
          <w:szCs w:val="20"/>
        </w:rPr>
        <w:t xml:space="preserve">, </w:t>
      </w:r>
      <w:hyperlink r:id="rId18"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19" w:history="1">
        <w:r w:rsidRPr="005F3E72">
          <w:rPr>
            <w:rStyle w:val="a3"/>
            <w:rFonts w:ascii="Times New Roman" w:hAnsi="Times New Roman" w:cs="Times New Roman"/>
            <w:sz w:val="20"/>
            <w:szCs w:val="20"/>
          </w:rPr>
          <w:t>Яндекс.Дзен</w:t>
        </w:r>
      </w:hyperlink>
      <w:r w:rsidRPr="005F3E72">
        <w:rPr>
          <w:rStyle w:val="a3"/>
          <w:rFonts w:ascii="Times New Roman" w:hAnsi="Times New Roman" w:cs="Times New Roman"/>
          <w:sz w:val="20"/>
          <w:szCs w:val="20"/>
        </w:rPr>
        <w:t xml:space="preserve">, </w:t>
      </w:r>
      <w:hyperlink r:id="rId20" w:history="1">
        <w:r w:rsidRPr="005F3E72">
          <w:rPr>
            <w:rStyle w:val="a3"/>
            <w:rFonts w:ascii="Times New Roman" w:hAnsi="Times New Roman" w:cs="Times New Roman"/>
            <w:sz w:val="20"/>
            <w:szCs w:val="20"/>
          </w:rPr>
          <w:t>Телеграм</w:t>
        </w:r>
      </w:hyperlink>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19AECFB" wp14:editId="6F821F04">
                <wp:simplePos x="0" y="0"/>
                <wp:positionH relativeFrom="column">
                  <wp:posOffset>0</wp:posOffset>
                </wp:positionH>
                <wp:positionV relativeFrom="paragraph">
                  <wp:posOffset>0</wp:posOffset>
                </wp:positionV>
                <wp:extent cx="635000" cy="635000"/>
                <wp:effectExtent l="19050" t="19050" r="12700" b="12700"/>
                <wp:wrapNone/>
                <wp:docPr id="12" name="Прямоугольник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30114" id="Прямоугольник 1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m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8acOdFSj/pP63frj/33/mr9vv/cX/Xf1h/6H/2X/itLSY1RSqdmJ/E6H0rCuPDn&#10;mMoP/gzk68AcXGhL4qcsco4b4eb6CBG6RgtF/PPh4tbp5ATCYbPuGSjiIRYRsqirGtuETnKxVe7d&#10;5U3v9CoySZv79yejEXVYUmhjE71ClNeHPYb4REPLklFxJHYZXCzPQhxSr1NyJWCNOjXWZgfns2OL&#10;bCnoGZ3mLxVP6GE7zTrWVfxgMp5k5FuxsA1BTBPZv0AgLJyifVEmoR5v7CiMHWy60jq6+VqsoQMz&#10;UJckHMLwvmkeyWgA33LW0duueHizEKg5s08diX+wu7eXhiE7e5MHY3JwOzLbjggnCarikbPBPI7D&#10;AC08mnmTe5wIOziihtUmi5n4Daw2ZOn9ZsE2s5YGZNvPWb/+CNOf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Nj+9KZ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5F3E72">
        <w:rPr>
          <w:rFonts w:ascii="Times New Roman" w:hAnsi="Times New Roman" w:cs="Times New Roman"/>
          <w:noProof/>
          <w:sz w:val="20"/>
          <w:szCs w:val="20"/>
          <w:lang w:eastAsia="ru-RU"/>
        </w:rPr>
        <w:drawing>
          <wp:inline distT="0" distB="0" distL="0" distR="0">
            <wp:extent cx="1743075" cy="752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2167F0" w:rsidRPr="005F3E72" w:rsidRDefault="002167F0" w:rsidP="00CF7248">
      <w:pPr>
        <w:jc w:val="center"/>
        <w:rPr>
          <w:rFonts w:ascii="Times New Roman" w:hAnsi="Times New Roman" w:cs="Times New Roman"/>
          <w:b/>
          <w:sz w:val="20"/>
          <w:szCs w:val="20"/>
        </w:rPr>
      </w:pPr>
      <w:r w:rsidRPr="005F3E72">
        <w:rPr>
          <w:rFonts w:ascii="Times New Roman" w:hAnsi="Times New Roman" w:cs="Times New Roman"/>
          <w:b/>
          <w:sz w:val="20"/>
          <w:szCs w:val="20"/>
        </w:rPr>
        <w:t xml:space="preserve"> Новосибирским Росреестром проведено более 500 консультаций граждан и организаций по вопросам земельного надзора</w:t>
      </w:r>
    </w:p>
    <w:p w:rsidR="002167F0" w:rsidRPr="005F3E72" w:rsidRDefault="002167F0" w:rsidP="005F3E72">
      <w:pPr>
        <w:ind w:firstLine="708"/>
        <w:jc w:val="both"/>
        <w:rPr>
          <w:rFonts w:ascii="Times New Roman" w:hAnsi="Times New Roman" w:cs="Times New Roman"/>
          <w:sz w:val="20"/>
          <w:szCs w:val="20"/>
        </w:rPr>
      </w:pPr>
      <w:r w:rsidRPr="005F3E72">
        <w:rPr>
          <w:rFonts w:ascii="Times New Roman" w:hAnsi="Times New Roman" w:cs="Times New Roman"/>
          <w:sz w:val="20"/>
          <w:szCs w:val="20"/>
        </w:rPr>
        <w:t>Консультирование является одним из видов профилактических мероприятий, которые проводятся при осуществлении государственного земельного надзора специалистами Управления Росреестра по Новосибирской области (далее – Управление).Такая деятельность осуществляется по телефону, посредством видеоконференцсвязи, на личном приеме либо в ходе проведения иных профилактических  и контрольных (надзорных) мероприятий. Консультации проводятся бесплатно.</w:t>
      </w:r>
      <w:r w:rsidRPr="005F3E72">
        <w:rPr>
          <w:rFonts w:ascii="Times New Roman" w:hAnsi="Times New Roman" w:cs="Times New Roman"/>
          <w:i/>
          <w:iCs/>
          <w:sz w:val="20"/>
          <w:szCs w:val="20"/>
        </w:rPr>
        <w:t>«Основная задача консультирования – предупреждение возможности возникновения нарушения»,</w:t>
      </w:r>
      <w:r w:rsidRPr="005F3E72">
        <w:rPr>
          <w:rFonts w:ascii="Times New Roman" w:hAnsi="Times New Roman" w:cs="Times New Roman"/>
          <w:sz w:val="20"/>
          <w:szCs w:val="20"/>
        </w:rPr>
        <w:t xml:space="preserve"> - отметил начальник отдела государственного земельного надзора Управления Дмитрий Лещинский.</w:t>
      </w:r>
      <w:r w:rsidRPr="005F3E72">
        <w:rPr>
          <w:rFonts w:ascii="Times New Roman" w:hAnsi="Times New Roman" w:cs="Times New Roman"/>
          <w:color w:val="000000" w:themeColor="text1"/>
          <w:sz w:val="20"/>
          <w:szCs w:val="20"/>
        </w:rPr>
        <w:t xml:space="preserve">Любой землепользователь, желающий получить консультацию по вопросам государственного земельного надзора, может подать заявление на портале </w:t>
      </w:r>
      <w:hyperlink r:id="rId21" w:tooltip="https://www.gosuslugi.ru/625710/1/form" w:history="1">
        <w:r w:rsidRPr="005F3E72">
          <w:rPr>
            <w:rStyle w:val="a3"/>
            <w:rFonts w:ascii="Times New Roman" w:hAnsi="Times New Roman" w:cs="Times New Roman"/>
            <w:color w:val="000000" w:themeColor="text1"/>
            <w:sz w:val="20"/>
            <w:szCs w:val="20"/>
          </w:rPr>
          <w:t>Госуслуг</w:t>
        </w:r>
      </w:hyperlink>
      <w:r w:rsidRPr="005F3E72">
        <w:rPr>
          <w:rFonts w:ascii="Times New Roman" w:hAnsi="Times New Roman" w:cs="Times New Roman"/>
          <w:color w:val="000000" w:themeColor="text1"/>
          <w:sz w:val="20"/>
          <w:szCs w:val="20"/>
        </w:rPr>
        <w:t>. В заявлении необходимо выбрать форму получения консультации:</w:t>
      </w:r>
    </w:p>
    <w:p w:rsidR="002167F0" w:rsidRPr="005F3E72" w:rsidRDefault="002167F0" w:rsidP="002167F0">
      <w:pPr>
        <w:pStyle w:val="af4"/>
        <w:numPr>
          <w:ilvl w:val="0"/>
          <w:numId w:val="24"/>
        </w:numPr>
        <w:spacing w:after="200" w:line="276" w:lineRule="auto"/>
        <w:contextualSpacing/>
        <w:jc w:val="both"/>
        <w:rPr>
          <w:color w:val="000000" w:themeColor="text1"/>
          <w:sz w:val="20"/>
          <w:szCs w:val="20"/>
        </w:rPr>
      </w:pPr>
      <w:r w:rsidRPr="005F3E72">
        <w:rPr>
          <w:color w:val="000000" w:themeColor="text1"/>
          <w:sz w:val="20"/>
          <w:szCs w:val="20"/>
        </w:rPr>
        <w:t>по телефону;</w:t>
      </w:r>
    </w:p>
    <w:p w:rsidR="002167F0" w:rsidRPr="005F3E72" w:rsidRDefault="002167F0" w:rsidP="002167F0">
      <w:pPr>
        <w:pStyle w:val="af4"/>
        <w:numPr>
          <w:ilvl w:val="0"/>
          <w:numId w:val="24"/>
        </w:numPr>
        <w:spacing w:after="200" w:line="276" w:lineRule="auto"/>
        <w:contextualSpacing/>
        <w:jc w:val="both"/>
        <w:rPr>
          <w:color w:val="000000" w:themeColor="text1"/>
          <w:sz w:val="20"/>
          <w:szCs w:val="20"/>
        </w:rPr>
      </w:pPr>
      <w:r w:rsidRPr="005F3E72">
        <w:rPr>
          <w:color w:val="000000" w:themeColor="text1"/>
          <w:sz w:val="20"/>
          <w:szCs w:val="20"/>
        </w:rPr>
        <w:t>через приложение «МП. Инспектор»;</w:t>
      </w:r>
    </w:p>
    <w:p w:rsidR="005F3E72" w:rsidRPr="005F3E72" w:rsidRDefault="002167F0" w:rsidP="00CF7248">
      <w:pPr>
        <w:pStyle w:val="af4"/>
        <w:numPr>
          <w:ilvl w:val="0"/>
          <w:numId w:val="24"/>
        </w:numPr>
        <w:spacing w:after="200" w:line="276" w:lineRule="auto"/>
        <w:contextualSpacing/>
        <w:jc w:val="both"/>
        <w:rPr>
          <w:color w:val="000000" w:themeColor="text1"/>
          <w:sz w:val="20"/>
          <w:szCs w:val="20"/>
        </w:rPr>
      </w:pPr>
      <w:r w:rsidRPr="005F3E72">
        <w:rPr>
          <w:color w:val="000000" w:themeColor="text1"/>
          <w:sz w:val="20"/>
          <w:szCs w:val="20"/>
        </w:rPr>
        <w:t>письменно.</w:t>
      </w:r>
      <w:r w:rsidRPr="005F3E72">
        <w:rPr>
          <w:sz w:val="20"/>
          <w:szCs w:val="20"/>
        </w:rPr>
        <w:t xml:space="preserve">  </w:t>
      </w:r>
    </w:p>
    <w:p w:rsidR="002167F0" w:rsidRPr="005F3E72" w:rsidRDefault="005F3E72" w:rsidP="005F3E72">
      <w:pPr>
        <w:spacing w:after="200" w:line="276" w:lineRule="auto"/>
        <w:ind w:left="1057"/>
        <w:contextualSpacing/>
        <w:jc w:val="both"/>
        <w:rPr>
          <w:color w:val="000000" w:themeColor="text1"/>
          <w:sz w:val="20"/>
          <w:szCs w:val="20"/>
        </w:rPr>
      </w:pPr>
      <w:r>
        <w:rPr>
          <w:sz w:val="20"/>
          <w:szCs w:val="20"/>
        </w:rPr>
        <w:t xml:space="preserve">                              </w:t>
      </w:r>
      <w:r w:rsidR="002167F0" w:rsidRPr="005F3E72">
        <w:rPr>
          <w:sz w:val="20"/>
          <w:szCs w:val="20"/>
        </w:rPr>
        <w:t xml:space="preserve"> </w:t>
      </w:r>
      <w:r w:rsidR="002167F0" w:rsidRPr="005F3E72">
        <w:rPr>
          <w:rFonts w:eastAsia="Quattrocento Sans"/>
          <w:b/>
          <w:i/>
          <w:color w:val="000000"/>
          <w:sz w:val="20"/>
          <w:szCs w:val="20"/>
        </w:rPr>
        <w:t xml:space="preserve">материал подготовлен Управлением Росреестра по Новосибирской области </w:t>
      </w:r>
    </w:p>
    <w:p w:rsidR="002167F0" w:rsidRPr="005F3E72" w:rsidRDefault="002167F0" w:rsidP="00CF7248">
      <w:pPr>
        <w:rPr>
          <w:rFonts w:ascii="Times New Roman" w:hAnsi="Times New Roman" w:cs="Times New Roman"/>
          <w:b/>
          <w:bCs/>
          <w:i/>
          <w:iCs/>
          <w:color w:val="0070C0"/>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6179A65" wp14:editId="028AF940">
                <wp:simplePos x="0" y="0"/>
                <wp:positionH relativeFrom="column">
                  <wp:posOffset>-41910</wp:posOffset>
                </wp:positionH>
                <wp:positionV relativeFrom="paragraph">
                  <wp:posOffset>90170</wp:posOffset>
                </wp:positionV>
                <wp:extent cx="6229350" cy="0"/>
                <wp:effectExtent l="5715" t="13970" r="13335" b="508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5D581" id="Полилиния 11" o:spid="_x0000_s1026" style="position:absolute;margin-left:-3.3pt;margin-top:7.1pt;width:49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7zdAMAAMMIAAAOAAAAZHJzL2Uyb0RvYy54bWysVmuK2zAQ/l/oHYR/FrK2EyfZmM0uSx6l&#10;0MfCugdQbDk2tSVXUuJsS8/QI/QaC6U9Q3qjzsh21tngsi0NxJYyn0bzzTMXV7s8I1smVSr41HLP&#10;HIswHooo5eup9T5Y9s4tojTlEc0EZ1Prjinr6vL5s4uy8FlfJCKLmCSghCu/LKZWonXh27YKE5ZT&#10;dSYKxkEYC5lTDVu5tiNJS9CeZ3bfcUZ2KWRUSBEypeDXeSW0Lo3+OGahfhfHimmSTS2wTZunNM8V&#10;Pu3LC+qvJS2SNKzNoP9gRU5TDpceVM2ppmQj0xNVeRpKoUSsz0KR2yKO05AZDsDGdR6xuU1owQwX&#10;cI4qDm5S/09t+HZ7I0kaQexci3CaQ4z23/Y/99/39+b7Y3//6ysBIXiqLJQPB26LG4lcVfFahB8U&#10;4WKWUL5m11KKMmE0AvsM3j46gBsFR8mqfCMiuIdutDBO28UyR4XgDrIzsbk7xIbtNAnhx1G/PxkM&#10;IYRhI7Op3xwMN0q/ZMIoodvXSldhjWBlghLVzAI4H+cZRPiFTRxSEtfBT50FBxR4ooVKOlD9I1SX&#10;rkELVd1GuhR6p9AurcNTaJfW0Sm0S+u4BXU6zYSKbnmnS9fkCNVlnPvEgHRHBLJg3cSZJk3owx2v&#10;Yw8rAsmJ+YSpUAiFKYaJAHkUVGlKfUChtAMMkUbwAPME7vszGKKI4OGTwBAcBI/b4OqG2nwJHQx7&#10;VwBeh+YVgFuhewXoN+hfQVWXQItq5G4YwpKUUIFVapPksERpLrYsEAanH9Ua3Psgzfgp6qFYANoA&#10;mndh1DWXAqm/Q5sabKkNM6FY5W7kZvx+IIkealU8F8s0y0zJZxypT4b9oYm2ElkaoRAJK7lezTJJ&#10;thRngTN2Zs2lRzApNjwyyrCVLeq1pmlWrY2RqA86U+1y7FGm2X+eOJPF+eLc63n90aLnOfN573o5&#10;83qjpTsezgfz2WzufkHTXM9P0ihiHK1rBo/rPa2x1yOwGhmH0XPE4ojs0nzqHGvB7GMzjJOBS/M2&#10;7EwPx7Zdtf+ViO6ghUtRTVKY/LBIhPxkkRKm6NRSHzdUMotkrziMgYnreZCq2my84bgPG9mWrNoS&#10;ykNQNbW0BSWLy5mGHRzZFDJdJ3CTa8LKxTWMjjjFNm/sq6yqNzApDYN6quMobu8N6uG/x+VvAAAA&#10;//8DAFBLAwQUAAYACAAAACEAzeY8+N0AAAAIAQAADwAAAGRycy9kb3ducmV2LnhtbEyPwU7DMBBE&#10;70j9B2srcUGt0yoKEOJUFVJPHICWCzc3XuLQeJ3GThr+nkUc4Lgzo9k3xWZyrRixD40nBatlAgKp&#10;8qahWsHbYbe4AxGiJqNbT6jgCwNsytlVoXPjL/SK4z7Wgkso5FqBjbHLpQyVRafD0ndI7H343unI&#10;Z19L0+sLl7tWrpMkk043xB+s7vDRYnXaD07B+/lpfA7DjTnZz+SwW72EWJtKqev5tH0AEXGKf2H4&#10;wWd0KJnp6AcyQbQKFlnGSdbTNQj272/TFMTxV5BlIf8PKL8BAAD//wMAUEsBAi0AFAAGAAgAAAAh&#10;ALaDOJL+AAAA4QEAABMAAAAAAAAAAAAAAAAAAAAAAFtDb250ZW50X1R5cGVzXS54bWxQSwECLQAU&#10;AAYACAAAACEAOP0h/9YAAACUAQAACwAAAAAAAAAAAAAAAAAvAQAAX3JlbHMvLnJlbHNQSwECLQAU&#10;AAYACAAAACEAzqRO83QDAADDCAAADgAAAAAAAAAAAAAAAAAuAgAAZHJzL2Uyb0RvYy54bWxQSwEC&#10;LQAUAAYACAAAACEAzeY8+N0AAAAIAQAADwAAAAAAAAAAAAAAAADOBQAAZHJzL2Rvd25yZXYueG1s&#10;UEsFBgAAAAAEAAQA8wAAANgGAAAAAA==&#10;" path="m,l,100000r100000,l100000,,,xe" filled="f" strokecolor="#0070c0">
                <v:path o:connecttype="custom" o:connectlocs="0,0;0,1;6229350,1;6229350,0" o:connectangles="0,0,0,0" textboxrect="0,0,100000,100000"/>
              </v:shape>
            </w:pict>
          </mc:Fallback>
        </mc:AlternateConten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jc w:val="both"/>
        <w:rPr>
          <w:rFonts w:ascii="Times New Roman" w:hAnsi="Times New Roman" w:cs="Times New Roman"/>
          <w:b/>
          <w:bCs/>
          <w:sz w:val="20"/>
          <w:szCs w:val="20"/>
        </w:rPr>
      </w:pPr>
      <w:r w:rsidRPr="005F3E72">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w:t>
      </w:r>
      <w:r w:rsidRPr="005F3E72">
        <w:rPr>
          <w:rFonts w:ascii="Times New Roman" w:hAnsi="Times New Roman" w:cs="Times New Roman"/>
          <w:sz w:val="20"/>
          <w:szCs w:val="20"/>
        </w:rPr>
        <w:lastRenderedPageBreak/>
        <w:t>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Электронная почта: </w:t>
      </w:r>
    </w:p>
    <w:p w:rsidR="002167F0" w:rsidRPr="005F3E72" w:rsidRDefault="0037525A" w:rsidP="002167F0">
      <w:pPr>
        <w:jc w:val="both"/>
        <w:rPr>
          <w:rFonts w:ascii="Times New Roman" w:hAnsi="Times New Roman" w:cs="Times New Roman"/>
          <w:color w:val="000000"/>
          <w:sz w:val="20"/>
          <w:szCs w:val="20"/>
        </w:rPr>
      </w:pPr>
      <w:hyperlink r:id="rId22" w:history="1">
        <w:r w:rsidR="002167F0" w:rsidRPr="005F3E72">
          <w:rPr>
            <w:rStyle w:val="a3"/>
            <w:rFonts w:ascii="Times New Roman" w:hAnsi="Times New Roman" w:cs="Times New Roman"/>
            <w:sz w:val="20"/>
            <w:szCs w:val="20"/>
            <w:lang w:val="en-US"/>
          </w:rPr>
          <w:t>oko</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en-US"/>
          </w:rPr>
          <w:t>rosreestr</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ru</w:t>
        </w:r>
      </w:hyperlink>
      <w:r w:rsidR="002167F0" w:rsidRPr="005F3E72">
        <w:rPr>
          <w:rFonts w:ascii="Times New Roman" w:hAnsi="Times New Roman" w:cs="Times New Roman"/>
          <w:color w:val="000000"/>
          <w:sz w:val="20"/>
          <w:szCs w:val="20"/>
        </w:rPr>
        <w:t xml:space="preserve"> </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Сайт: </w:t>
      </w:r>
      <w:hyperlink r:id="rId23" w:history="1">
        <w:r w:rsidRPr="005F3E72">
          <w:rPr>
            <w:rFonts w:ascii="Times New Roman" w:hAnsi="Times New Roman" w:cs="Times New Roman"/>
            <w:color w:val="0000FF"/>
            <w:sz w:val="20"/>
            <w:szCs w:val="20"/>
            <w:u w:val="single"/>
          </w:rPr>
          <w:t>Росреестр</w:t>
        </w:r>
      </w:hyperlink>
    </w:p>
    <w:p w:rsidR="00E664C5"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24" w:history="1">
        <w:r w:rsidRPr="005F3E72">
          <w:rPr>
            <w:rFonts w:ascii="Times New Roman" w:hAnsi="Times New Roman" w:cs="Times New Roman"/>
            <w:color w:val="0000FF"/>
            <w:sz w:val="20"/>
            <w:szCs w:val="20"/>
            <w:u w:val="single"/>
          </w:rPr>
          <w:t>ВКонтакте</w:t>
        </w:r>
      </w:hyperlink>
      <w:r w:rsidRPr="005F3E72">
        <w:rPr>
          <w:rFonts w:ascii="Times New Roman" w:hAnsi="Times New Roman" w:cs="Times New Roman"/>
          <w:color w:val="000000"/>
          <w:sz w:val="20"/>
          <w:szCs w:val="20"/>
        </w:rPr>
        <w:t xml:space="preserve">, </w:t>
      </w:r>
      <w:hyperlink r:id="rId25"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26" w:history="1">
        <w:r w:rsidRPr="005F3E72">
          <w:rPr>
            <w:rStyle w:val="a3"/>
            <w:rFonts w:ascii="Times New Roman" w:hAnsi="Times New Roman" w:cs="Times New Roman"/>
            <w:sz w:val="20"/>
            <w:szCs w:val="20"/>
          </w:rPr>
          <w:t>Яндекс.Дзен</w:t>
        </w:r>
      </w:hyperlink>
      <w:r w:rsidRPr="005F3E72">
        <w:rPr>
          <w:rStyle w:val="a3"/>
          <w:rFonts w:ascii="Times New Roman" w:hAnsi="Times New Roman" w:cs="Times New Roman"/>
          <w:sz w:val="20"/>
          <w:szCs w:val="20"/>
        </w:rPr>
        <w:t xml:space="preserve">, </w:t>
      </w:r>
      <w:hyperlink r:id="rId27" w:history="1">
        <w:r w:rsidRPr="005F3E72">
          <w:rPr>
            <w:rStyle w:val="a3"/>
            <w:rFonts w:ascii="Times New Roman" w:hAnsi="Times New Roman" w:cs="Times New Roman"/>
            <w:sz w:val="20"/>
            <w:szCs w:val="20"/>
          </w:rPr>
          <w:t>Телеграм</w:t>
        </w:r>
      </w:hyperlink>
    </w:p>
    <w:p w:rsidR="002167F0" w:rsidRPr="005F3E72" w:rsidRDefault="002167F0" w:rsidP="00CF7248">
      <w:pPr>
        <w:rPr>
          <w:rFonts w:ascii="Times New Roman" w:hAnsi="Times New Roman" w:cs="Times New Roman"/>
          <w:noProof/>
          <w:sz w:val="20"/>
          <w:szCs w:val="20"/>
        </w:rPr>
      </w:pPr>
      <w:r w:rsidRPr="005F3E72">
        <w:rPr>
          <w:rFonts w:ascii="Times New Roman" w:hAnsi="Times New Roman" w:cs="Times New Roman"/>
          <w:noProof/>
          <w:sz w:val="20"/>
          <w:szCs w:val="20"/>
          <w:lang w:eastAsia="ru-RU"/>
        </w:rPr>
        <w:drawing>
          <wp:inline distT="0" distB="0" distL="0" distR="0" wp14:anchorId="1C475EA2" wp14:editId="79062CC3">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2167F0" w:rsidRPr="005F3E72" w:rsidRDefault="002167F0" w:rsidP="002167F0">
      <w:pPr>
        <w:autoSpaceDE w:val="0"/>
        <w:autoSpaceDN w:val="0"/>
        <w:adjustRightInd w:val="0"/>
        <w:spacing w:after="0"/>
        <w:ind w:firstLine="709"/>
        <w:jc w:val="center"/>
        <w:rPr>
          <w:rFonts w:ascii="Times New Roman" w:hAnsi="Times New Roman" w:cs="Times New Roman"/>
          <w:b/>
          <w:noProof/>
          <w:sz w:val="20"/>
          <w:szCs w:val="20"/>
        </w:rPr>
      </w:pPr>
      <w:r w:rsidRPr="005F3E72">
        <w:rPr>
          <w:rFonts w:ascii="Times New Roman" w:hAnsi="Times New Roman" w:cs="Times New Roman"/>
          <w:b/>
          <w:noProof/>
          <w:sz w:val="20"/>
          <w:szCs w:val="20"/>
        </w:rPr>
        <w:t>Результаты  профилактических мероприятий в надзорной деятельности на территории Ордынского района</w:t>
      </w:r>
    </w:p>
    <w:p w:rsidR="002167F0" w:rsidRPr="005F3E72" w:rsidRDefault="002167F0" w:rsidP="00CF7248">
      <w:pPr>
        <w:autoSpaceDE w:val="0"/>
        <w:autoSpaceDN w:val="0"/>
        <w:adjustRightInd w:val="0"/>
        <w:spacing w:after="0"/>
        <w:ind w:firstLine="709"/>
        <w:jc w:val="center"/>
        <w:rPr>
          <w:rFonts w:ascii="Times New Roman" w:hAnsi="Times New Roman" w:cs="Times New Roman"/>
          <w:b/>
          <w:noProof/>
          <w:sz w:val="20"/>
          <w:szCs w:val="20"/>
        </w:rPr>
      </w:pPr>
      <w:r w:rsidRPr="005F3E72">
        <w:rPr>
          <w:rFonts w:ascii="Times New Roman" w:hAnsi="Times New Roman" w:cs="Times New Roman"/>
          <w:b/>
          <w:noProof/>
          <w:sz w:val="20"/>
          <w:szCs w:val="20"/>
        </w:rPr>
        <w:t>за 9 месяцев 2024 года</w:t>
      </w:r>
    </w:p>
    <w:p w:rsidR="002167F0" w:rsidRPr="005F3E72" w:rsidRDefault="002167F0" w:rsidP="005F3E72">
      <w:pPr>
        <w:autoSpaceDE w:val="0"/>
        <w:autoSpaceDN w:val="0"/>
        <w:adjustRightInd w:val="0"/>
        <w:spacing w:after="0"/>
        <w:ind w:firstLine="709"/>
        <w:jc w:val="both"/>
        <w:rPr>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 xml:space="preserve">В 2024 году специалистами Ордынского отдела новосибирского Росреестра продолжается профилактическая работа по предупреждению нарушений обязательных требований земельного законодательства.За 10 месяцев 2024 года в районе проведено 127 мероприятий для подконтрольных субъектов. В целях повышения эффективности надзорной деятельности в сфере земельного законодательства состоялось 3 совместных мероприятия с органами местного самоуправления.В отношении контролируемых лиц проведено 20 профилактических визитов в форме профилактической беседы, информирования об обязательных требованиях, которые предъявляются к принадлежащим им объектам или к их деятельности.В рамках государственного земельного надзора объявлено 108 предостережений о недопустимости нарушения требований земельного законодательства. При этом устранено выявленных ранее нарушений требований земельного законодательства – 9.Осуществлялось публичное информирование посредством официального сайта Росреестра и средств массовой информации – в районе опубликовано более 10 материалов. Информация о проведении профилактических мероприятий по каждому виду контроля (надзора) размещена в региональном блоке Управления на официальном сайте Росреестра </w:t>
      </w:r>
      <w:hyperlink r:id="rId28" w:history="1">
        <w:r w:rsidRPr="005F3E72">
          <w:rPr>
            <w:rStyle w:val="a3"/>
            <w:rFonts w:ascii="Times New Roman" w:eastAsia="Times New Roman" w:hAnsi="Times New Roman" w:cs="Times New Roman"/>
            <w:sz w:val="20"/>
            <w:szCs w:val="20"/>
            <w:lang w:eastAsia="ru-RU"/>
          </w:rPr>
          <w:t>https://rosreestr.gov.ru</w:t>
        </w:r>
      </w:hyperlink>
      <w:r w:rsidRPr="005F3E72">
        <w:rPr>
          <w:rStyle w:val="apple-converted-space"/>
          <w:rFonts w:ascii="Times New Roman" w:eastAsia="Times New Roman" w:hAnsi="Times New Roman" w:cs="Times New Roman"/>
          <w:color w:val="000000"/>
          <w:sz w:val="20"/>
          <w:szCs w:val="20"/>
          <w:lang w:eastAsia="ru-RU"/>
        </w:rPr>
        <w:t xml:space="preserve"> в разделе «Открытая служба/Проведение проверок».</w:t>
      </w:r>
    </w:p>
    <w:p w:rsidR="002167F0" w:rsidRPr="005F3E72" w:rsidRDefault="002167F0" w:rsidP="002167F0">
      <w:pPr>
        <w:autoSpaceDE w:val="0"/>
        <w:autoSpaceDN w:val="0"/>
        <w:adjustRightInd w:val="0"/>
        <w:spacing w:after="0"/>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материал подготовлен Ордынским отделом</w:t>
      </w:r>
    </w:p>
    <w:p w:rsidR="002167F0" w:rsidRPr="005F3E72" w:rsidRDefault="002167F0" w:rsidP="002167F0">
      <w:pPr>
        <w:autoSpaceDE w:val="0"/>
        <w:autoSpaceDN w:val="0"/>
        <w:adjustRightInd w:val="0"/>
        <w:spacing w:after="0"/>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 xml:space="preserve">Управления Росреестра </w:t>
      </w:r>
    </w:p>
    <w:p w:rsidR="002167F0" w:rsidRPr="005F3E72" w:rsidRDefault="002167F0" w:rsidP="002167F0">
      <w:pPr>
        <w:autoSpaceDE w:val="0"/>
        <w:autoSpaceDN w:val="0"/>
        <w:adjustRightInd w:val="0"/>
        <w:spacing w:after="0"/>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 xml:space="preserve">по Новосибирской области </w:t>
      </w:r>
    </w:p>
    <w:p w:rsidR="002167F0" w:rsidRPr="005F3E72" w:rsidRDefault="002167F0" w:rsidP="002167F0">
      <w:pPr>
        <w:autoSpaceDE w:val="0"/>
        <w:autoSpaceDN w:val="0"/>
        <w:adjustRightInd w:val="0"/>
        <w:spacing w:after="0"/>
        <w:jc w:val="right"/>
        <w:rPr>
          <w:rFonts w:ascii="Times New Roman" w:eastAsia="Quattrocento Sans" w:hAnsi="Times New Roman" w:cs="Times New Roman"/>
          <w:b/>
          <w:i/>
          <w:color w:val="000000"/>
          <w:sz w:val="20"/>
          <w:szCs w:val="20"/>
        </w:rPr>
      </w:pPr>
    </w:p>
    <w:p w:rsidR="002167F0" w:rsidRPr="005F3E72" w:rsidRDefault="002167F0" w:rsidP="002167F0">
      <w:pPr>
        <w:autoSpaceDE w:val="0"/>
        <w:autoSpaceDN w:val="0"/>
        <w:adjustRightInd w:val="0"/>
        <w:spacing w:after="0"/>
        <w:jc w:val="right"/>
        <w:rPr>
          <w:rFonts w:ascii="Times New Roman" w:hAnsi="Times New Roman" w:cs="Times New Roman"/>
          <w:b/>
          <w:bCs/>
          <w:i/>
          <w:iCs/>
          <w:color w:val="0070C0"/>
          <w:sz w:val="20"/>
          <w:szCs w:val="20"/>
        </w:rPr>
      </w:pPr>
      <w:r w:rsidRPr="005F3E72">
        <w:rPr>
          <w:rFonts w:ascii="Times New Roman" w:hAnsi="Times New Roman" w:cs="Times New Roman"/>
          <w:noProof/>
          <w:color w:val="000000"/>
          <w:sz w:val="20"/>
          <w:szCs w:val="20"/>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2F71F" id="_x0000_t32" coordsize="21600,21600" o:spt="32" o:oned="t" path="m,l21600,21600e" filled="f">
                <v:path arrowok="t" fillok="f" o:connecttype="none"/>
                <o:lock v:ext="edit" shapetype="t"/>
              </v:shapetype>
              <v:shape id="Прямая со стрелкой 13" o:spid="_x0000_s1026" type="#_x0000_t32" style="position:absolute;margin-left:-3.3pt;margin-top:7.1pt;width:490.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0uTwIAAFYEAAAOAAAAZHJzL2Uyb0RvYy54bWysVEtu2zAQ3RfoHQjtHUmO7diC5aCQ7G7S&#10;1kDSA9AkZRGVSIJkLBtFgbQXyBF6hW666Ac5g3SjDukPknZTFN2MhuTM45uZR00vt3WFNkwbLkUa&#10;xGdRgJggknKxToO3N4veOEDGYkFxJQVLgx0zweXs+bNpoxLWl6WsKNMIQIRJGpUGpbUqCUNDSlZj&#10;cyYVE3BYSF1jC0u9DqnGDaDXVdiPolHYSE2VloQZA7v5/jCYefyiYMS+KQrDLKrSALhZb7W3K2fD&#10;2RQna41VycmBBv4HFjXmAi49QeXYYnSr+R9QNSdaGlnYMyLrUBYFJ8zXANXE0W/VXJdYMV8LNMeo&#10;U5vM/4MlrzdLjTiF2Z0HSOAaZtR+7u66+/Zn+6W7R93H9gFM96m7a7+2P9rv7UP7DUEwdK5RJgGA&#10;TCy1q51sxbW6kuSdQUJmJRZr5iu42SlAjV1G+CTFLYyC+1fNK0khBt9a6du4LXTtIKFBaOuntTtN&#10;i20tIrA56vcn50MYKjmehTg5Jipt7Esma+ScNDBWY74ubSaFAE1IHftr8ObKWEcLJ8cEd6uQC15V&#10;XhqVQE0aTIb9oU8wsuLUHbowo9errNJog524ooso83oCsCdhWt4K6sFKhun84FvMq70P8ZVweFAY&#10;0Dl4e/W8n0ST+Xg+HvQG/dG8N4jyvPdikQ16o0V8MczP8yzL4w+OWjxISk4pE47dUcnx4O+UcnhT&#10;ew2etHxqQ/gU3fcLyB6/nrSfrBvmXhYrSXdLfZw4iNcHHx6aex2P1+A//h3MfgE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g6G0uTwIAAFYEAAAOAAAAAAAAAAAAAAAAAC4CAABkcnMvZTJvRG9jLnhtbFBLAQItABQABgAI&#10;AAAAIQDpCbEI3gAAAAgBAAAPAAAAAAAAAAAAAAAAAKkEAABkcnMvZG93bnJldi54bWxQSwUGAAAA&#10;AAQABADzAAAAtAUAAAAA&#10;" strokecolor="#0070c0"/>
            </w:pict>
          </mc:Fallback>
        </mc:AlternateContent>
      </w:r>
    </w:p>
    <w:p w:rsidR="002167F0" w:rsidRPr="005F3E72" w:rsidRDefault="002167F0" w:rsidP="002167F0">
      <w:pPr>
        <w:suppressAutoHyphens/>
        <w:autoSpaceDE w:val="0"/>
        <w:autoSpaceDN w:val="0"/>
        <w:adjustRightInd w:val="0"/>
        <w:spacing w:after="0"/>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suppressAutoHyphens/>
        <w:autoSpaceDE w:val="0"/>
        <w:autoSpaceDN w:val="0"/>
        <w:adjustRightInd w:val="0"/>
        <w:spacing w:after="0"/>
        <w:jc w:val="both"/>
        <w:rPr>
          <w:rFonts w:ascii="Times New Roman" w:hAnsi="Times New Roman" w:cs="Times New Roman"/>
          <w:b/>
          <w:bCs/>
          <w:sz w:val="20"/>
          <w:szCs w:val="20"/>
        </w:rPr>
      </w:pPr>
      <w:r w:rsidRPr="005F3E72">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w:t>
      </w:r>
      <w:r w:rsidRPr="005F3E72">
        <w:rPr>
          <w:rFonts w:ascii="Times New Roman" w:hAnsi="Times New Roman" w:cs="Times New Roman"/>
          <w:sz w:val="20"/>
          <w:szCs w:val="20"/>
        </w:rPr>
        <w:lastRenderedPageBreak/>
        <w:t>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suppressAutoHyphens/>
        <w:autoSpaceDE w:val="0"/>
        <w:autoSpaceDN w:val="0"/>
        <w:adjustRightInd w:val="0"/>
        <w:spacing w:after="0"/>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spacing w:after="0"/>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spacing w:after="0"/>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F3E72">
        <w:rPr>
          <w:rFonts w:ascii="Times New Roman" w:eastAsia="Times New Roman" w:hAnsi="Times New Roman" w:cs="Times New Roman"/>
          <w:color w:val="000000"/>
          <w:sz w:val="20"/>
          <w:szCs w:val="20"/>
          <w:lang w:eastAsia="ru-RU"/>
        </w:rPr>
        <w:t xml:space="preserve">Электронная почта: </w:t>
      </w:r>
    </w:p>
    <w:p w:rsidR="002167F0" w:rsidRPr="005F3E72" w:rsidRDefault="0037525A" w:rsidP="00216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29" w:history="1">
        <w:r w:rsidR="002167F0" w:rsidRPr="005F3E72">
          <w:rPr>
            <w:rStyle w:val="a3"/>
            <w:rFonts w:ascii="Times New Roman" w:eastAsia="Times New Roman" w:hAnsi="Times New Roman" w:cs="Times New Roman"/>
            <w:sz w:val="20"/>
            <w:szCs w:val="20"/>
            <w:lang w:eastAsia="ru-RU"/>
          </w:rPr>
          <w:t>oko@r54.rosreestr.ru</w:t>
        </w:r>
      </w:hyperlink>
      <w:r w:rsidR="002167F0" w:rsidRPr="005F3E72">
        <w:rPr>
          <w:rFonts w:ascii="Times New Roman" w:eastAsia="Times New Roman" w:hAnsi="Times New Roman" w:cs="Times New Roman"/>
          <w:color w:val="000000"/>
          <w:sz w:val="20"/>
          <w:szCs w:val="20"/>
          <w:lang w:eastAsia="ru-RU"/>
        </w:rPr>
        <w:t xml:space="preserve"> </w:t>
      </w:r>
    </w:p>
    <w:p w:rsidR="002167F0" w:rsidRPr="005F3E72" w:rsidRDefault="002167F0" w:rsidP="00216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F3E72">
        <w:rPr>
          <w:rFonts w:ascii="Times New Roman" w:eastAsia="Times New Roman" w:hAnsi="Times New Roman" w:cs="Times New Roman"/>
          <w:color w:val="000000"/>
          <w:sz w:val="20"/>
          <w:szCs w:val="20"/>
          <w:lang w:eastAsia="ru-RU"/>
        </w:rPr>
        <w:t xml:space="preserve">Сайт: </w:t>
      </w:r>
      <w:hyperlink r:id="rId30" w:history="1">
        <w:r w:rsidRPr="005F3E72">
          <w:rPr>
            <w:rFonts w:ascii="Times New Roman" w:eastAsia="Times New Roman" w:hAnsi="Times New Roman" w:cs="Times New Roman"/>
            <w:color w:val="0000FF"/>
            <w:sz w:val="20"/>
            <w:szCs w:val="20"/>
            <w:u w:val="single"/>
            <w:lang w:eastAsia="ru-RU"/>
          </w:rPr>
          <w:t>Росреестр</w:t>
        </w:r>
      </w:hyperlink>
    </w:p>
    <w:p w:rsidR="00E664C5" w:rsidRPr="005F3E72" w:rsidRDefault="002167F0" w:rsidP="00CF724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F3E72">
        <w:rPr>
          <w:rFonts w:ascii="Times New Roman" w:eastAsia="Times New Roman" w:hAnsi="Times New Roman" w:cs="Times New Roman"/>
          <w:color w:val="000000"/>
          <w:sz w:val="20"/>
          <w:szCs w:val="20"/>
          <w:lang w:eastAsia="ru-RU"/>
        </w:rPr>
        <w:t xml:space="preserve">Соцсети: </w:t>
      </w:r>
      <w:hyperlink r:id="rId31" w:history="1">
        <w:r w:rsidRPr="005F3E72">
          <w:rPr>
            <w:rFonts w:ascii="Times New Roman" w:eastAsia="Times New Roman" w:hAnsi="Times New Roman" w:cs="Times New Roman"/>
            <w:color w:val="0000FF"/>
            <w:sz w:val="20"/>
            <w:szCs w:val="20"/>
            <w:u w:val="single"/>
            <w:lang w:eastAsia="ru-RU"/>
          </w:rPr>
          <w:t>ВКонтакте</w:t>
        </w:r>
      </w:hyperlink>
      <w:r w:rsidRPr="005F3E72">
        <w:rPr>
          <w:rFonts w:ascii="Times New Roman" w:eastAsia="Times New Roman" w:hAnsi="Times New Roman" w:cs="Times New Roman"/>
          <w:color w:val="000000"/>
          <w:sz w:val="20"/>
          <w:szCs w:val="20"/>
          <w:lang w:eastAsia="ru-RU"/>
        </w:rPr>
        <w:t xml:space="preserve">, </w:t>
      </w:r>
      <w:hyperlink r:id="rId32"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u w:val="none"/>
        </w:rPr>
        <w:t xml:space="preserve">, </w:t>
      </w:r>
      <w:hyperlink r:id="rId33" w:history="1">
        <w:r w:rsidRPr="005F3E72">
          <w:rPr>
            <w:rStyle w:val="a3"/>
            <w:rFonts w:ascii="Times New Roman" w:eastAsia="Times New Roman" w:hAnsi="Times New Roman" w:cs="Times New Roman"/>
            <w:sz w:val="20"/>
            <w:szCs w:val="20"/>
            <w:lang w:eastAsia="ru-RU"/>
          </w:rPr>
          <w:t>Яндекс.Дзен</w:t>
        </w:r>
      </w:hyperlink>
      <w:r w:rsidRPr="005F3E72">
        <w:rPr>
          <w:rStyle w:val="a3"/>
          <w:rFonts w:ascii="Times New Roman" w:eastAsia="Times New Roman" w:hAnsi="Times New Roman" w:cs="Times New Roman"/>
          <w:sz w:val="20"/>
          <w:szCs w:val="20"/>
          <w:u w:val="none"/>
          <w:lang w:eastAsia="ru-RU"/>
        </w:rPr>
        <w:t xml:space="preserve">, </w:t>
      </w:r>
      <w:hyperlink r:id="rId34" w:history="1">
        <w:r w:rsidRPr="005F3E72">
          <w:rPr>
            <w:rStyle w:val="a3"/>
            <w:rFonts w:ascii="Times New Roman" w:eastAsia="Times New Roman" w:hAnsi="Times New Roman" w:cs="Times New Roman"/>
            <w:sz w:val="20"/>
            <w:szCs w:val="20"/>
            <w:lang w:eastAsia="ru-RU"/>
          </w:rPr>
          <w:t>Телеграм</w:t>
        </w:r>
      </w:hyperlink>
      <w:r w:rsidRPr="005F3E72">
        <w:rPr>
          <w:rFonts w:ascii="Times New Roman" w:eastAsia="Times New Roman" w:hAnsi="Times New Roman" w:cs="Times New Roman"/>
          <w:b/>
          <w:sz w:val="20"/>
          <w:szCs w:val="20"/>
          <w:lang w:eastAsia="ru-RU"/>
        </w:rPr>
        <w:t xml:space="preserve"> </w:t>
      </w:r>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6" name="Прямоугольник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B2DB" id="Прямоугольник 1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t7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Y5c6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KQaO3t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5F3E72">
        <w:rPr>
          <w:rFonts w:ascii="Times New Roman" w:hAnsi="Times New Roman" w:cs="Times New Roman"/>
          <w:noProof/>
          <w:sz w:val="20"/>
          <w:szCs w:val="20"/>
          <w:lang w:eastAsia="ru-RU"/>
        </w:rPr>
        <w:drawing>
          <wp:inline distT="0" distB="0" distL="0" distR="0">
            <wp:extent cx="1323975" cy="1028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p w:rsidR="002167F0" w:rsidRPr="005F3E72" w:rsidRDefault="002167F0" w:rsidP="00CF7248">
      <w:pPr>
        <w:ind w:firstLine="709"/>
        <w:jc w:val="center"/>
        <w:rPr>
          <w:rFonts w:ascii="Times New Roman" w:hAnsi="Times New Roman" w:cs="Times New Roman"/>
          <w:sz w:val="20"/>
          <w:szCs w:val="20"/>
        </w:rPr>
      </w:pPr>
      <w:r w:rsidRPr="005F3E72">
        <w:rPr>
          <w:rFonts w:ascii="Times New Roman" w:hAnsi="Times New Roman" w:cs="Times New Roman"/>
          <w:b/>
          <w:bCs/>
          <w:sz w:val="20"/>
          <w:szCs w:val="20"/>
        </w:rPr>
        <w:t>Свыше 7804 объектов недвижимости Новосибирской области внесены в реестр недвижимости как аварийные</w:t>
      </w:r>
    </w:p>
    <w:p w:rsidR="002167F0" w:rsidRPr="005F3E72" w:rsidRDefault="002167F0" w:rsidP="005F3E72">
      <w:pPr>
        <w:ind w:firstLine="709"/>
        <w:jc w:val="both"/>
        <w:rPr>
          <w:rFonts w:ascii="Times New Roman" w:hAnsi="Times New Roman" w:cs="Times New Roman"/>
          <w:sz w:val="20"/>
          <w:szCs w:val="20"/>
        </w:rPr>
      </w:pPr>
      <w:r w:rsidRPr="005F3E72">
        <w:rPr>
          <w:rFonts w:ascii="Times New Roman" w:hAnsi="Times New Roman" w:cs="Times New Roman"/>
          <w:sz w:val="20"/>
          <w:szCs w:val="20"/>
        </w:rPr>
        <w:t>Новосибирским Росреестром совместно с органами местного самоуправления продолжаются работы по внесению в Единый государственный реестр недвижимости (далее - ЕГРН)  све</w:t>
      </w:r>
      <w:r w:rsidR="005F3E72">
        <w:rPr>
          <w:rFonts w:ascii="Times New Roman" w:hAnsi="Times New Roman" w:cs="Times New Roman"/>
          <w:sz w:val="20"/>
          <w:szCs w:val="20"/>
        </w:rPr>
        <w:t xml:space="preserve">дений  </w:t>
      </w:r>
      <w:r w:rsidRPr="005F3E72">
        <w:rPr>
          <w:rFonts w:ascii="Times New Roman" w:hAnsi="Times New Roman" w:cs="Times New Roman"/>
          <w:sz w:val="20"/>
          <w:szCs w:val="20"/>
        </w:rPr>
        <w:t xml:space="preserve"> об аварийном жилье. Аварийными признаются многоквартирные дома, которые являются непригодными для проживания по техническим причинам. ЕГРН содержит сведения о 7 804 объектах недвижимости, признанных аварийными и непригодными для проживания. Из них 6 698 квартир и 896 многоквартирных домов. Признание многоквартирного дома аварийным осуществляется межведомственной комиссией на основании заявления о признании многоквартирного дома аварийным и заключения специализированной организации, проводившей обследование многоквартирного дома.«</w:t>
      </w:r>
      <w:r w:rsidRPr="005F3E72">
        <w:rPr>
          <w:rFonts w:ascii="Times New Roman" w:hAnsi="Times New Roman" w:cs="Times New Roman"/>
          <w:i/>
          <w:iCs/>
          <w:sz w:val="20"/>
          <w:szCs w:val="20"/>
        </w:rPr>
        <w:t xml:space="preserve">По результатам рассмотрения заявления органом местного самоуправления принимается решение о признании дома аварийным. Указанное решение направляется в Управление Росреестра по Новосибирской области для внесения соответствующих сведений в ЕГРН. Узнать об аварийности можно, получив выписку из ЕГРН об объекте недвижимости», – </w:t>
      </w:r>
      <w:r w:rsidRPr="005F3E72">
        <w:rPr>
          <w:rFonts w:ascii="Times New Roman" w:hAnsi="Times New Roman" w:cs="Times New Roman"/>
          <w:sz w:val="20"/>
          <w:szCs w:val="20"/>
        </w:rPr>
        <w:t>сообщила Наталья Ивчатова,  заместитель руководителя Управления Росреестра по Новосибирской области.С 2022 года в реестр недвижимости вносятся сведения об аварийности жилья, подл</w:t>
      </w:r>
      <w:r w:rsidR="00CF7248" w:rsidRPr="005F3E72">
        <w:rPr>
          <w:rFonts w:ascii="Times New Roman" w:hAnsi="Times New Roman" w:cs="Times New Roman"/>
          <w:sz w:val="20"/>
          <w:szCs w:val="20"/>
        </w:rPr>
        <w:t>ежащего сносу или реконструкции</w:t>
      </w:r>
    </w:p>
    <w:p w:rsidR="002167F0" w:rsidRPr="005F3E72" w:rsidRDefault="002167F0" w:rsidP="002167F0">
      <w:pPr>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CF7248" w:rsidRPr="005F3E72" w:rsidRDefault="005F3E72" w:rsidP="005F3E72">
      <w:pPr>
        <w:rPr>
          <w:rFonts w:ascii="Times New Roman" w:eastAsia="Quattrocento Sans" w:hAnsi="Times New Roman" w:cs="Times New Roman"/>
          <w:b/>
          <w:i/>
          <w:color w:val="000000"/>
          <w:sz w:val="20"/>
          <w:szCs w:val="20"/>
        </w:rPr>
      </w:pPr>
      <w:r>
        <w:rPr>
          <w:rFonts w:ascii="Times New Roman" w:eastAsia="Quattrocento Sans" w:hAnsi="Times New Roman" w:cs="Times New Roman"/>
          <w:b/>
          <w:i/>
          <w:color w:val="000000"/>
          <w:sz w:val="20"/>
          <w:szCs w:val="20"/>
        </w:rPr>
        <w:t xml:space="preserve">                                                                                                                                          </w:t>
      </w:r>
      <w:r w:rsidR="002167F0" w:rsidRPr="005F3E72">
        <w:rPr>
          <w:rFonts w:ascii="Times New Roman" w:eastAsia="Quattrocento Sans" w:hAnsi="Times New Roman" w:cs="Times New Roman"/>
          <w:b/>
          <w:i/>
          <w:color w:val="000000"/>
          <w:sz w:val="20"/>
          <w:szCs w:val="20"/>
        </w:rPr>
        <w:t xml:space="preserve">по Новосибирской области </w:t>
      </w:r>
    </w:p>
    <w:p w:rsidR="002167F0" w:rsidRPr="005F3E72" w:rsidRDefault="002167F0" w:rsidP="00CF7248">
      <w:pPr>
        <w:jc w:val="right"/>
        <w:rPr>
          <w:rFonts w:ascii="Times New Roman" w:eastAsia="Quattrocento Sans" w:hAnsi="Times New Roman" w:cs="Times New Roman"/>
          <w:b/>
          <w:i/>
          <w:color w:val="000000"/>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89564FC" wp14:editId="064FE6D3">
                <wp:simplePos x="0" y="0"/>
                <wp:positionH relativeFrom="column">
                  <wp:posOffset>-41910</wp:posOffset>
                </wp:positionH>
                <wp:positionV relativeFrom="paragraph">
                  <wp:posOffset>90170</wp:posOffset>
                </wp:positionV>
                <wp:extent cx="6229350" cy="0"/>
                <wp:effectExtent l="5715" t="13970" r="13335" b="508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F9C3" id="Полилиния 15" o:spid="_x0000_s1026" style="position:absolute;margin-left:-3.3pt;margin-top:7.1pt;width:49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h+dgMAAMMIAAAOAAAAZHJzL2Uyb0RvYy54bWysVmuO0zAQ/o/EHaz8ROrm0bTdRtuuVn0g&#10;JB4rbTiAmzhNRGIH2226IM7AEbjGSgjOUG7E2HlsslXYBVGpqR1//jzfzHimF5eHLEV7wkXC6Myw&#10;zywDERqwMKHbmfHeXw/ODSQkpiFOGSUz45YI43L+/NlFkXvEYTFLQ8IRkFDhFfnMiKXMPdMUQUwy&#10;LM5YTigsRoxnWMKUb82Q4wLYs9R0LGtsFoyHOWcBEQLeLstFY675o4gE8l0UCSJROjPANqmfXD83&#10;6mnOL7C35TiPk6AyA/+DFRlOKBzaUC2xxGjHkxOqLAk4EyySZwHLTBZFSUC0BlBjWw/U3MQ4J1oL&#10;OEfkjZvE/6MN3u6vOUpCiN3IQBRnEKPjt+PP4/fjnf7+ON79+opgETxV5MKDDTf5NVdaRf6aBR8E&#10;omwRY7olV5yzIiY4BPtshTc7G9REwFa0Kd6wEM7BO8m00w4RzxQhuAMddGxum9iQg0QBvBw7znQ4&#10;ghAG9ZqJvXpjsBPyJWGaBO9fC1mGNYSRDkpYKfNhf5SlEOEXJrJQgWxLfaosaFB2BxX3oJwOqo9r&#10;2EKVp6E+QvcU2scKsWp0PMI6PoX2sU5aUKvXTLjRzdn9Ppx2UH2S7ScGpD8ikAXbOs44rkMfHGgV&#10;exghSE6VTyoVciZUiqlEgDzyyzTFHqDUag8YIq3AQ53Tj4EhigqsLwwY92dmCI4CT9rM5abKfA4V&#10;TNUuH7wOxcsHt0L18pXfoH75thYAsrBU2rVCGKICbmCZ2ihuhmo1Y3viM42TD+4anHu/mtJT1P1l&#10;AWgNqH9zTVcfCqL+Dq3vYIs2SJkgqoSU2pqBFgkv2zeesnWSpvrKp1RJn46ckY62YGkSqkUlWPDt&#10;ZpFytMeqF1gTa1Ef2oFxtqOhJlOlbFWNJU7ScqyNVHxQmSqXqxqli/3nqTVdna/O3YHrjFcD11ou&#10;B1frhTsYr+3JaDlcLhZL+4syzXa9OAlDQpV1deOx3acV9qoFli2jaT0dFR2xa/2pcqwFM7tmaCeD&#10;lvq39HVdtsvyv2HhLZRwzspOCp0fBjHjnwxUQBedGeLjDnNioPQVhTYwtV0XUlXqiTuaODDh7ZVN&#10;ewXTAKhmhjTgyqrhQsIMtuxynmxjOMnWYaXsClpHlKgyr3tMaVU1gU6pFVRdXbXi9lyj7v97zH8D&#10;AAD//wMAUEsDBBQABgAIAAAAIQDN5jz43QAAAAgBAAAPAAAAZHJzL2Rvd25yZXYueG1sTI/BTsMw&#10;EETvSP0HaytxQa3TKgoQ4lQVUk8cgJYLNzde4tB4ncZOGv6eRRzguDOj2TfFZnKtGLEPjScFq2UC&#10;AqnypqFawdtht7gDEaImo1tPqOALA2zK2VWhc+Mv9IrjPtaCSyjkWoGNsculDJVFp8PSd0jsffje&#10;6chnX0vT6wuXu1aukySTTjfEH6zu8NFiddoPTsH7+Wl8DsONOdnP5LBbvYRYm0qp6/m0fQARcYp/&#10;YfjBZ3QomenoBzJBtAoWWcZJ1tM1CPbvb9MUxPFXkGUh/w8ovwEAAP//AwBQSwECLQAUAAYACAAA&#10;ACEAtoM4kv4AAADhAQAAEwAAAAAAAAAAAAAAAAAAAAAAW0NvbnRlbnRfVHlwZXNdLnhtbFBLAQIt&#10;ABQABgAIAAAAIQA4/SH/1gAAAJQBAAALAAAAAAAAAAAAAAAAAC8BAABfcmVscy8ucmVsc1BLAQIt&#10;ABQABgAIAAAAIQBpEXh+dgMAAMMIAAAOAAAAAAAAAAAAAAAAAC4CAABkcnMvZTJvRG9jLnhtbFBL&#10;AQItABQABgAIAAAAIQDN5jz43QAAAAgBAAAPAAAAAAAAAAAAAAAAANAFAABkcnMvZG93bnJldi54&#10;bWxQSwUGAAAAAAQABADzAAAA2gYAAAAA&#10;" path="m,l,100000r100000,l100000,,,xe" filled="f" strokecolor="#0070c0">
                <v:path o:connecttype="custom" o:connectlocs="0,0;0,1;6229350,1;6229350,0" o:connectangles="0,0,0,0" textboxrect="0,0,100000,100000"/>
              </v:shape>
            </w:pict>
          </mc:Fallback>
        </mc:AlternateConten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w:t>
      </w:r>
      <w:r w:rsidR="00CF7248" w:rsidRPr="005F3E72">
        <w:rPr>
          <w:rFonts w:ascii="Times New Roman" w:hAnsi="Times New Roman" w:cs="Times New Roman"/>
          <w:sz w:val="20"/>
          <w:szCs w:val="20"/>
        </w:rPr>
        <w:t>вна Рягузова</w:t>
      </w:r>
    </w:p>
    <w:p w:rsidR="002167F0" w:rsidRPr="005F3E72" w:rsidRDefault="002167F0" w:rsidP="002167F0">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lastRenderedPageBreak/>
        <w:t xml:space="preserve">Электронная почта: </w:t>
      </w:r>
    </w:p>
    <w:p w:rsidR="002167F0" w:rsidRPr="005F3E72" w:rsidRDefault="0037525A" w:rsidP="002167F0">
      <w:pPr>
        <w:jc w:val="both"/>
        <w:rPr>
          <w:rFonts w:ascii="Times New Roman" w:hAnsi="Times New Roman" w:cs="Times New Roman"/>
          <w:color w:val="000000"/>
          <w:sz w:val="20"/>
          <w:szCs w:val="20"/>
        </w:rPr>
      </w:pPr>
      <w:hyperlink r:id="rId36" w:history="1">
        <w:r w:rsidR="002167F0" w:rsidRPr="005F3E72">
          <w:rPr>
            <w:rStyle w:val="a3"/>
            <w:rFonts w:ascii="Times New Roman" w:hAnsi="Times New Roman" w:cs="Times New Roman"/>
            <w:sz w:val="20"/>
            <w:szCs w:val="20"/>
            <w:lang w:val="en-US"/>
          </w:rPr>
          <w:t>oko</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en-US"/>
          </w:rPr>
          <w:t>rosreestr</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ru</w:t>
        </w:r>
      </w:hyperlink>
      <w:r w:rsidR="002167F0" w:rsidRPr="005F3E72">
        <w:rPr>
          <w:rFonts w:ascii="Times New Roman" w:hAnsi="Times New Roman" w:cs="Times New Roman"/>
          <w:color w:val="000000"/>
          <w:sz w:val="20"/>
          <w:szCs w:val="20"/>
        </w:rPr>
        <w:t xml:space="preserve"> </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Сайт: </w:t>
      </w:r>
      <w:hyperlink r:id="rId37" w:history="1">
        <w:r w:rsidRPr="005F3E72">
          <w:rPr>
            <w:rFonts w:ascii="Times New Roman" w:hAnsi="Times New Roman" w:cs="Times New Roman"/>
            <w:color w:val="0000FF"/>
            <w:sz w:val="20"/>
            <w:szCs w:val="20"/>
            <w:u w:val="single"/>
          </w:rPr>
          <w:t>Росреестр</w:t>
        </w:r>
      </w:hyperlink>
    </w:p>
    <w:p w:rsidR="00E664C5"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38" w:history="1">
        <w:r w:rsidRPr="005F3E72">
          <w:rPr>
            <w:rFonts w:ascii="Times New Roman" w:hAnsi="Times New Roman" w:cs="Times New Roman"/>
            <w:color w:val="0000FF"/>
            <w:sz w:val="20"/>
            <w:szCs w:val="20"/>
            <w:u w:val="single"/>
          </w:rPr>
          <w:t>ВКонтакте</w:t>
        </w:r>
      </w:hyperlink>
      <w:r w:rsidRPr="005F3E72">
        <w:rPr>
          <w:rFonts w:ascii="Times New Roman" w:hAnsi="Times New Roman" w:cs="Times New Roman"/>
          <w:color w:val="000000"/>
          <w:sz w:val="20"/>
          <w:szCs w:val="20"/>
        </w:rPr>
        <w:t xml:space="preserve">, </w:t>
      </w:r>
      <w:hyperlink r:id="rId39"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40" w:history="1">
        <w:r w:rsidRPr="005F3E72">
          <w:rPr>
            <w:rStyle w:val="a3"/>
            <w:rFonts w:ascii="Times New Roman" w:hAnsi="Times New Roman" w:cs="Times New Roman"/>
            <w:sz w:val="20"/>
            <w:szCs w:val="20"/>
          </w:rPr>
          <w:t>Яндекс.Дзен</w:t>
        </w:r>
      </w:hyperlink>
      <w:r w:rsidRPr="005F3E72">
        <w:rPr>
          <w:rStyle w:val="a3"/>
          <w:rFonts w:ascii="Times New Roman" w:hAnsi="Times New Roman" w:cs="Times New Roman"/>
          <w:sz w:val="20"/>
          <w:szCs w:val="20"/>
        </w:rPr>
        <w:t xml:space="preserve">, </w:t>
      </w:r>
      <w:hyperlink r:id="rId41" w:history="1">
        <w:r w:rsidRPr="005F3E72">
          <w:rPr>
            <w:rStyle w:val="a3"/>
            <w:rFonts w:ascii="Times New Roman" w:hAnsi="Times New Roman" w:cs="Times New Roman"/>
            <w:sz w:val="20"/>
            <w:szCs w:val="20"/>
          </w:rPr>
          <w:t>Телеграм</w:t>
        </w:r>
      </w:hyperlink>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84D6D5C" wp14:editId="1D6912E7">
                <wp:simplePos x="0" y="0"/>
                <wp:positionH relativeFrom="column">
                  <wp:posOffset>0</wp:posOffset>
                </wp:positionH>
                <wp:positionV relativeFrom="paragraph">
                  <wp:posOffset>0</wp:posOffset>
                </wp:positionV>
                <wp:extent cx="635000" cy="635000"/>
                <wp:effectExtent l="19050" t="19050" r="12700" b="12700"/>
                <wp:wrapNone/>
                <wp:docPr id="19" name="Прямоугольник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CE8AD" id="Прямоугольник 1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6f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w44c6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EA7jp9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5F3E72">
        <w:rPr>
          <w:rFonts w:ascii="Times New Roman" w:hAnsi="Times New Roman" w:cs="Times New Roman"/>
          <w:noProof/>
          <w:sz w:val="20"/>
          <w:szCs w:val="20"/>
          <w:lang w:eastAsia="ru-RU"/>
        </w:rPr>
        <w:drawing>
          <wp:inline distT="0" distB="0" distL="0" distR="0">
            <wp:extent cx="1743075" cy="7524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inline>
        </w:drawing>
      </w:r>
    </w:p>
    <w:p w:rsidR="002167F0" w:rsidRPr="005F3E72" w:rsidRDefault="002167F0" w:rsidP="00CF7248">
      <w:pPr>
        <w:jc w:val="center"/>
        <w:rPr>
          <w:rFonts w:ascii="Times New Roman" w:hAnsi="Times New Roman" w:cs="Times New Roman"/>
          <w:b/>
          <w:sz w:val="20"/>
          <w:szCs w:val="20"/>
        </w:rPr>
      </w:pPr>
      <w:r w:rsidRPr="005F3E72">
        <w:rPr>
          <w:rFonts w:ascii="Times New Roman" w:hAnsi="Times New Roman" w:cs="Times New Roman"/>
          <w:b/>
          <w:sz w:val="20"/>
          <w:szCs w:val="20"/>
        </w:rPr>
        <w:t>Что нужно знать при выборе кадастрового инженера?</w:t>
      </w:r>
    </w:p>
    <w:p w:rsidR="002167F0" w:rsidRPr="005F3E72" w:rsidRDefault="002167F0" w:rsidP="002167F0">
      <w:pPr>
        <w:pStyle w:val="18"/>
        <w:ind w:firstLine="737"/>
        <w:rPr>
          <w:sz w:val="20"/>
        </w:rPr>
      </w:pPr>
      <w:r w:rsidRPr="005F3E72">
        <w:rPr>
          <w:sz w:val="20"/>
        </w:rPr>
        <w:t xml:space="preserve">Выбор грамотного и квалифицированного специалиста – залог качества проведения кадастровых работ и подготовки достоверных технических документов. </w:t>
      </w:r>
    </w:p>
    <w:p w:rsidR="002167F0" w:rsidRPr="005F3E72" w:rsidRDefault="002167F0" w:rsidP="002167F0">
      <w:pPr>
        <w:pStyle w:val="18"/>
        <w:ind w:firstLine="737"/>
        <w:rPr>
          <w:sz w:val="20"/>
        </w:rPr>
      </w:pPr>
      <w:r w:rsidRPr="005F3E72">
        <w:rPr>
          <w:sz w:val="20"/>
        </w:rPr>
        <w:t xml:space="preserve">Управление Росреестра по Новосибирской области рекомендует проверять сведения о кадастровом инженере перед заключением договора подряда на выполнение работ. </w:t>
      </w:r>
    </w:p>
    <w:p w:rsidR="002167F0" w:rsidRPr="005F3E72" w:rsidRDefault="002167F0" w:rsidP="002167F0">
      <w:pPr>
        <w:pStyle w:val="18"/>
        <w:ind w:firstLine="737"/>
        <w:rPr>
          <w:sz w:val="20"/>
        </w:rPr>
      </w:pPr>
      <w:r w:rsidRPr="005F3E72">
        <w:rPr>
          <w:sz w:val="20"/>
        </w:rPr>
        <w:t>Кадастровые инженеры оформляют технические документы  (межевой план, технический план, акт обследования), качество которых влияет на срок и количество процедур, необходимых для осуществления государственного кадастрового учета объекта недвижимости.</w:t>
      </w:r>
    </w:p>
    <w:p w:rsidR="002167F0" w:rsidRPr="005F3E72" w:rsidRDefault="002167F0" w:rsidP="002167F0">
      <w:pPr>
        <w:pStyle w:val="18"/>
        <w:ind w:firstLine="737"/>
        <w:rPr>
          <w:sz w:val="20"/>
        </w:rPr>
      </w:pPr>
      <w:r w:rsidRPr="005F3E72">
        <w:rPr>
          <w:sz w:val="20"/>
        </w:rPr>
        <w:t>У кадастрового инженера в обязательном порядке должны быть:</w:t>
      </w:r>
    </w:p>
    <w:p w:rsidR="002167F0" w:rsidRPr="005F3E72" w:rsidRDefault="002167F0" w:rsidP="002167F0">
      <w:pPr>
        <w:pStyle w:val="18"/>
        <w:ind w:firstLine="737"/>
        <w:rPr>
          <w:sz w:val="20"/>
        </w:rPr>
      </w:pPr>
      <w:r w:rsidRPr="005F3E72">
        <w:rPr>
          <w:sz w:val="20"/>
        </w:rPr>
        <w:t>- своя личная печать, которой он утверждает подготовленные документы в бумажном виде;</w:t>
      </w:r>
    </w:p>
    <w:p w:rsidR="002167F0" w:rsidRPr="005F3E72" w:rsidRDefault="002167F0" w:rsidP="002167F0">
      <w:pPr>
        <w:pStyle w:val="18"/>
        <w:ind w:firstLine="737"/>
        <w:rPr>
          <w:sz w:val="20"/>
        </w:rPr>
      </w:pPr>
      <w:r w:rsidRPr="005F3E72">
        <w:rPr>
          <w:sz w:val="20"/>
        </w:rPr>
        <w:t>- сертификат усиленной квалифицированной электронной подписи – для подготовки и подачи документов в электронном виде.</w:t>
      </w:r>
    </w:p>
    <w:p w:rsidR="002167F0" w:rsidRPr="005F3E72" w:rsidRDefault="002167F0" w:rsidP="002167F0">
      <w:pPr>
        <w:pStyle w:val="18"/>
        <w:ind w:firstLine="737"/>
        <w:rPr>
          <w:sz w:val="20"/>
        </w:rPr>
      </w:pPr>
      <w:r w:rsidRPr="005F3E72">
        <w:rPr>
          <w:sz w:val="20"/>
        </w:rPr>
        <w:t>Актуальные сведения о кадастровых инженерах содержатся                   в Реестре кадастровых инженеров на официальном сайте Росреестра                       в разделе «</w:t>
      </w:r>
      <w:hyperlink r:id="rId43" w:tooltip="https://rosreestr.gov.ru/wps/portal/p/cc_ib_portal_services/cc_ib_sro_reestrs" w:history="1">
        <w:r w:rsidRPr="005F3E72">
          <w:rPr>
            <w:rStyle w:val="a3"/>
            <w:sz w:val="20"/>
          </w:rPr>
          <w:t>Электронные услуги и сервисы</w:t>
        </w:r>
      </w:hyperlink>
      <w:r w:rsidRPr="005F3E72">
        <w:rPr>
          <w:sz w:val="20"/>
        </w:rPr>
        <w:t xml:space="preserve">». </w:t>
      </w:r>
    </w:p>
    <w:p w:rsidR="002167F0" w:rsidRPr="005F3E72" w:rsidRDefault="002167F0" w:rsidP="002167F0">
      <w:pPr>
        <w:pStyle w:val="18"/>
        <w:ind w:firstLine="737"/>
        <w:rPr>
          <w:sz w:val="20"/>
        </w:rPr>
      </w:pPr>
      <w:r w:rsidRPr="005F3E72">
        <w:rPr>
          <w:sz w:val="20"/>
        </w:rPr>
        <w:t>С помощью данного сервиса можно получить информацию о любом кадастровом инженере: номер и дата выдачи его квалификационного аттестата, наличие членства в саморегулируемой организации                кадастровых инженеров (СРО), которое в соответствии с действующим законодательством обязательно.</w:t>
      </w:r>
    </w:p>
    <w:p w:rsidR="002167F0" w:rsidRPr="005F3E72" w:rsidRDefault="002167F0" w:rsidP="00CF7248">
      <w:pPr>
        <w:pStyle w:val="18"/>
        <w:ind w:firstLine="737"/>
        <w:rPr>
          <w:sz w:val="20"/>
        </w:rPr>
      </w:pPr>
      <w:r w:rsidRPr="005F3E72">
        <w:rPr>
          <w:sz w:val="20"/>
        </w:rPr>
        <w:t xml:space="preserve">Заявление на поиск кадастрового инженера также можно подать             на портале </w:t>
      </w:r>
      <w:hyperlink r:id="rId44" w:tooltip="https://www.gosuslugi.ru" w:history="1">
        <w:r w:rsidRPr="005F3E72">
          <w:rPr>
            <w:rStyle w:val="a3"/>
            <w:sz w:val="20"/>
          </w:rPr>
          <w:t>Госуслуг</w:t>
        </w:r>
      </w:hyperlink>
      <w:r w:rsidRPr="005F3E72">
        <w:rPr>
          <w:sz w:val="20"/>
        </w:rPr>
        <w:t xml:space="preserve"> и при помощи информации о результатах профессиональной деятельности специалистов выбрать квалифицированного кадастрового инженера и заключить с ним договор на выполнение работ.</w:t>
      </w:r>
    </w:p>
    <w:p w:rsidR="002167F0" w:rsidRPr="005F3E72" w:rsidRDefault="002167F0" w:rsidP="002167F0">
      <w:pPr>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CF7248" w:rsidRPr="005F3E72" w:rsidRDefault="00CF7248" w:rsidP="00CF7248">
      <w:pPr>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по Новосибирской области</w:t>
      </w:r>
    </w:p>
    <w:p w:rsidR="002167F0" w:rsidRPr="005F3E72" w:rsidRDefault="002167F0" w:rsidP="00CF7248">
      <w:pPr>
        <w:jc w:val="right"/>
        <w:rPr>
          <w:rFonts w:ascii="Times New Roman" w:eastAsia="Quattrocento Sans" w:hAnsi="Times New Roman" w:cs="Times New Roman"/>
          <w:b/>
          <w:i/>
          <w:color w:val="000000"/>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7792E7A" wp14:editId="4EF8B518">
                <wp:simplePos x="0" y="0"/>
                <wp:positionH relativeFrom="column">
                  <wp:posOffset>-41910</wp:posOffset>
                </wp:positionH>
                <wp:positionV relativeFrom="paragraph">
                  <wp:posOffset>90170</wp:posOffset>
                </wp:positionV>
                <wp:extent cx="6229350" cy="0"/>
                <wp:effectExtent l="5715" t="13970" r="13335" b="508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2947" id="Полилиния 18" o:spid="_x0000_s1026" style="position:absolute;margin-left:-3.3pt;margin-top:7.1pt;width:49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uKbwMAAMMIAAAOAAAAZHJzL2Uyb0RvYy54bWysVmuK2zAQ/l/oHYR/FrJ+xEk2ZrPLkkcp&#10;9LGw7gEUWY5NbcmVlDjb0jP0CL3GQmnPkN6oI9lOnA2maWkgzsjzaTTfzGgmVzfbPEMbKmTK2cRy&#10;LxwLUUZ4lLLVxHofLnqXFpIKswhnnNGJ9UCldXP9/NlVWQTU4wnPIioQGGEyKIuJlShVBLYtSUJz&#10;LC94QRkoYy5yrGApVnYkcAnW88z2HGdol1xEheCESglvZ5XSujb245gS9S6OJVUom1jgmzJPYZ5L&#10;/bSvr3CwErhIUlK7gf/BixynDA7dm5phhdFapCem8pQILnmsLgjPbR7HKaGGA7BxnSds7hNcUMMF&#10;giOLfZjk/zNL3m7uBEojyB1kiuEccrT7tvu5+757NN8fu8dfXxEoIVJlIQPYcF/cCc1VFq85+SAR&#10;49MEsxW9FYKXCcUR+OdqvH20QS8kbEXL8g2P4By8VtwEbRuLXBuEcKCtyc3DPjd0qxCBl0PPG/cH&#10;kELS6GwcNBvJWqqXlBsjePNaqiqtEUgmKVHNLIT9cZ5Bhl/YyEElch39qatgj3KPUEkHyjtCddnq&#10;t1DVaajLoH8K7bI6OIV2WR2eQrusjlpQp9NNqJMzYjg+QnU5556ZkO6MQBWsmjzjpEk92bI69yAh&#10;KE5dT7oUCi51ielCgDoKqzLFAaC0tgMMmdbgvqnpP4Ehixo8OAsMydHgURsMjA7uC+hguneFEHVo&#10;XiGEFbpXqOMG/St0DQGghZXmbhiCiEq4gVVpo2Qvam3ONzTkBqee3DU496DN2CnqcFkA2gCa38KY&#10;aw4FUn+HNnewZZZkXFLdQipue8GQhJftG8/4Is0yc+UzpqmPB97AZFvyLI20UhOWYrWcZgJtsJ4F&#10;zsiZNocewQRfs8gY061sXssKp1klGye1PehMdch1jzLN/vPYGc8v55d+z/eG857vzGa928XU7w0X&#10;7mgw68+m05n7Rbvm+kGSRhFl2rtm8Lj+eY29HoHVyNiPniMWR2QX5lPXWAtmH7thggxcmt8q1k3b&#10;rtr/kkcP0MIFryYpTH4QEi4+WaiEKTqx5Mc1FtRC2SsGY2Ds+j6UqjILfzDyYCHammVbgxkBUxNL&#10;WXBltThVsIIt60KkqwROck1aGb+F0RGnus2bGVN5VS9gUhoG9VTXo7i9NqjDf4/r3wAAAP//AwBQ&#10;SwMEFAAGAAgAAAAhAM3mPPjdAAAACAEAAA8AAABkcnMvZG93bnJldi54bWxMj8FOwzAQRO9I/Qdr&#10;K3FBrdMqChDiVBVSTxyAlgs3N17i0Hidxk4a/p5FHOC4M6PZN8Vmcq0YsQ+NJwWrZQICqfKmoVrB&#10;22G3uAMRoiajW0+o4AsDbMrZVaFz4y/0iuM+1oJLKORagY2xy6UMlUWnw9J3SOx9+N7pyGdfS9Pr&#10;C5e7Vq6TJJNON8QfrO7w0WJ12g9Owfv5aXwOw4052c/ksFu9hFibSqnr+bR9ABFxin9h+MFndCiZ&#10;6egHMkG0ChZZxknW0zUI9u9v0xTE8VeQZSH/Dyi/AQAA//8DAFBLAQItABQABgAIAAAAIQC2gziS&#10;/gAAAOEBAAATAAAAAAAAAAAAAAAAAAAAAABbQ29udGVudF9UeXBlc10ueG1sUEsBAi0AFAAGAAgA&#10;AAAhADj9If/WAAAAlAEAAAsAAAAAAAAAAAAAAAAALwEAAF9yZWxzLy5yZWxzUEsBAi0AFAAGAAgA&#10;AAAhABime4pvAwAAwwgAAA4AAAAAAAAAAAAAAAAALgIAAGRycy9lMm9Eb2MueG1sUEsBAi0AFAAG&#10;AAgAAAAhAM3mPPjdAAAACAEAAA8AAAAAAAAAAAAAAAAAyQUAAGRycy9kb3ducmV2LnhtbFBLBQYA&#10;AAAABAAEAPMAAADTBgAAAAA=&#10;" path="m,l,100000r100000,l100000,,,xe" filled="f" strokecolor="#0070c0">
                <v:path o:connecttype="custom" o:connectlocs="0,0;0,1;6229350,1;6229350,0" o:connectangles="0,0,0,0" textboxrect="0,0,100000,100000"/>
              </v:shape>
            </w:pict>
          </mc:Fallback>
        </mc:AlternateConten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Электронная почта: </w:t>
      </w:r>
    </w:p>
    <w:p w:rsidR="002167F0" w:rsidRPr="005F3E72" w:rsidRDefault="0037525A" w:rsidP="002167F0">
      <w:pPr>
        <w:jc w:val="both"/>
        <w:rPr>
          <w:rFonts w:ascii="Times New Roman" w:hAnsi="Times New Roman" w:cs="Times New Roman"/>
          <w:color w:val="000000"/>
          <w:sz w:val="20"/>
          <w:szCs w:val="20"/>
        </w:rPr>
      </w:pPr>
      <w:hyperlink r:id="rId45" w:history="1">
        <w:r w:rsidR="002167F0" w:rsidRPr="005F3E72">
          <w:rPr>
            <w:rStyle w:val="a3"/>
            <w:rFonts w:ascii="Times New Roman" w:hAnsi="Times New Roman" w:cs="Times New Roman"/>
            <w:sz w:val="20"/>
            <w:szCs w:val="20"/>
            <w:lang w:val="en-US"/>
          </w:rPr>
          <w:t>oko</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en-US"/>
          </w:rPr>
          <w:t>rosreestr</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ru</w:t>
        </w:r>
      </w:hyperlink>
      <w:r w:rsidR="002167F0" w:rsidRPr="005F3E72">
        <w:rPr>
          <w:rFonts w:ascii="Times New Roman" w:hAnsi="Times New Roman" w:cs="Times New Roman"/>
          <w:color w:val="000000"/>
          <w:sz w:val="20"/>
          <w:szCs w:val="20"/>
        </w:rPr>
        <w:t xml:space="preserve"> </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Сайт: </w:t>
      </w:r>
      <w:hyperlink r:id="rId46" w:history="1">
        <w:r w:rsidRPr="005F3E72">
          <w:rPr>
            <w:rFonts w:ascii="Times New Roman" w:hAnsi="Times New Roman" w:cs="Times New Roman"/>
            <w:color w:val="0000FF"/>
            <w:sz w:val="20"/>
            <w:szCs w:val="20"/>
            <w:u w:val="single"/>
          </w:rPr>
          <w:t>Росреестр</w:t>
        </w:r>
      </w:hyperlink>
    </w:p>
    <w:p w:rsidR="00E664C5"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47" w:history="1">
        <w:r w:rsidRPr="005F3E72">
          <w:rPr>
            <w:rFonts w:ascii="Times New Roman" w:hAnsi="Times New Roman" w:cs="Times New Roman"/>
            <w:color w:val="0000FF"/>
            <w:sz w:val="20"/>
            <w:szCs w:val="20"/>
            <w:u w:val="single"/>
          </w:rPr>
          <w:t>ВКонтакте</w:t>
        </w:r>
      </w:hyperlink>
      <w:r w:rsidRPr="005F3E72">
        <w:rPr>
          <w:rFonts w:ascii="Times New Roman" w:hAnsi="Times New Roman" w:cs="Times New Roman"/>
          <w:color w:val="000000"/>
          <w:sz w:val="20"/>
          <w:szCs w:val="20"/>
        </w:rPr>
        <w:t xml:space="preserve">, </w:t>
      </w:r>
      <w:hyperlink r:id="rId48"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49" w:history="1">
        <w:r w:rsidRPr="005F3E72">
          <w:rPr>
            <w:rStyle w:val="a3"/>
            <w:rFonts w:ascii="Times New Roman" w:hAnsi="Times New Roman" w:cs="Times New Roman"/>
            <w:sz w:val="20"/>
            <w:szCs w:val="20"/>
          </w:rPr>
          <w:t>Яндекс.Дзен</w:t>
        </w:r>
      </w:hyperlink>
      <w:r w:rsidRPr="005F3E72">
        <w:rPr>
          <w:rStyle w:val="a3"/>
          <w:rFonts w:ascii="Times New Roman" w:hAnsi="Times New Roman" w:cs="Times New Roman"/>
          <w:sz w:val="20"/>
          <w:szCs w:val="20"/>
        </w:rPr>
        <w:t xml:space="preserve">, </w:t>
      </w:r>
      <w:hyperlink r:id="rId50" w:history="1">
        <w:r w:rsidRPr="005F3E72">
          <w:rPr>
            <w:rStyle w:val="a3"/>
            <w:rFonts w:ascii="Times New Roman" w:hAnsi="Times New Roman" w:cs="Times New Roman"/>
            <w:sz w:val="20"/>
            <w:szCs w:val="20"/>
          </w:rPr>
          <w:t>Телеграм</w:t>
        </w:r>
      </w:hyperlink>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8"/>
          <w:szCs w:val="28"/>
          <w:lang w:eastAsia="ru-RU"/>
        </w:rPr>
        <w:drawing>
          <wp:inline distT="0" distB="0" distL="0" distR="0">
            <wp:extent cx="1743075" cy="9334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43075" cy="933450"/>
                    </a:xfrm>
                    <a:prstGeom prst="rect">
                      <a:avLst/>
                    </a:prstGeom>
                    <a:noFill/>
                    <a:ln>
                      <a:noFill/>
                    </a:ln>
                  </pic:spPr>
                </pic:pic>
              </a:graphicData>
            </a:graphic>
          </wp:inline>
        </w:drawing>
      </w:r>
    </w:p>
    <w:p w:rsidR="002167F0" w:rsidRPr="005F3E72" w:rsidRDefault="002167F0" w:rsidP="00CF7248">
      <w:pPr>
        <w:jc w:val="center"/>
        <w:rPr>
          <w:rFonts w:ascii="Times New Roman" w:hAnsi="Times New Roman" w:cs="Times New Roman"/>
          <w:b/>
          <w:color w:val="000000" w:themeColor="text1"/>
          <w:sz w:val="20"/>
          <w:szCs w:val="20"/>
          <w:shd w:val="clear" w:color="auto" w:fill="FFFFFF"/>
        </w:rPr>
      </w:pPr>
      <w:r w:rsidRPr="005F3E72">
        <w:rPr>
          <w:rFonts w:ascii="Times New Roman" w:hAnsi="Times New Roman" w:cs="Times New Roman"/>
          <w:b/>
          <w:color w:val="000000" w:themeColor="text1"/>
          <w:sz w:val="20"/>
          <w:szCs w:val="20"/>
          <w:shd w:val="clear" w:color="auto" w:fill="FFFFFF"/>
        </w:rPr>
        <w:t>Садоводы получили ответы на вопросы о бесплатной газификации СНТ</w:t>
      </w:r>
    </w:p>
    <w:p w:rsidR="002167F0" w:rsidRPr="005F3E72" w:rsidRDefault="002167F0" w:rsidP="005F3E72">
      <w:pPr>
        <w:ind w:firstLine="709"/>
        <w:jc w:val="both"/>
        <w:rPr>
          <w:rFonts w:ascii="Times New Roman" w:hAnsi="Times New Roman" w:cs="Times New Roman"/>
          <w:sz w:val="20"/>
          <w:szCs w:val="20"/>
        </w:rPr>
      </w:pPr>
      <w:r w:rsidRPr="005F3E72">
        <w:rPr>
          <w:rFonts w:ascii="Times New Roman" w:hAnsi="Times New Roman" w:cs="Times New Roman"/>
          <w:sz w:val="20"/>
          <w:szCs w:val="20"/>
        </w:rPr>
        <w:t xml:space="preserve">Эксперты Росреестра и Роскадастра Новосибирской области проконсультировали садоводов региона по вопросам социальной газификации садоводческих некоммерческих товариществ (далее – СНТ), которая стала доступной с текущего года.Мероприятие, организованное совместно с </w:t>
      </w:r>
      <w:r w:rsidRPr="005F3E72">
        <w:rPr>
          <w:rFonts w:ascii="Times New Roman" w:hAnsi="Times New Roman" w:cs="Times New Roman"/>
          <w:color w:val="000000" w:themeColor="text1"/>
          <w:sz w:val="20"/>
          <w:szCs w:val="20"/>
        </w:rPr>
        <w:t xml:space="preserve">Новосибирским областным союзом садоводов, состоялось 14 ноября на территории </w:t>
      </w:r>
      <w:r w:rsidRPr="005F3E72">
        <w:rPr>
          <w:rFonts w:ascii="Times New Roman" w:hAnsi="Times New Roman" w:cs="Times New Roman"/>
          <w:sz w:val="20"/>
          <w:szCs w:val="20"/>
        </w:rPr>
        <w:t xml:space="preserve">администрации Октябрьского района города Новосибирска.Участники встречи получили ответы на наиболее актуальные вопросы по реализации госпрограммы, касающиеся условий бесплатной газификации и подключения жилого дома на садовом участке к газораспределительным сетям, порядка оформления прав на жилой дом и садовый земельный участок, возможности перевода садового дома в жилой. Дополнительно освещена тема по урегулированию вопросов с неиспользуемыми земельными участками. Напоминаем, что в Новосибирской области утвержден пообъектный план-график догазификации СНТ до 2030 года, с которым может ознакомиться любой желающий на сайте </w:t>
      </w:r>
      <w:hyperlink r:id="rId52" w:tooltip="https://rosreestr.gov.ru/open-service/statistika-i-analitika/informatsiya-ob-snt-popadayushchikh-v-programmu-gazifikatsii/" w:history="1">
        <w:r w:rsidRPr="005F3E72">
          <w:rPr>
            <w:rStyle w:val="a3"/>
            <w:rFonts w:ascii="Times New Roman" w:hAnsi="Times New Roman" w:cs="Times New Roman"/>
            <w:sz w:val="20"/>
            <w:szCs w:val="20"/>
          </w:rPr>
          <w:t>Росреестра</w:t>
        </w:r>
      </w:hyperlink>
      <w:r w:rsidRPr="005F3E72">
        <w:rPr>
          <w:rFonts w:ascii="Times New Roman" w:hAnsi="Times New Roman" w:cs="Times New Roman"/>
          <w:sz w:val="20"/>
          <w:szCs w:val="20"/>
        </w:rPr>
        <w:t xml:space="preserve">.Под догазификацию попало 5,7 тыс. домов СНТ Новосибирской области. Нужно отметить, что программа бессрочная, региональный план-график будет обновляться.Заинтересованным лицам рекомендуем ознакомиться с разработанными Росреестром путеводителем для садоводов «Шаги для догазификации жилых домов в СНТ» и Комментариями для граждан (вопрос-ответ по реализации программы), которые также размещены на сайте </w:t>
      </w:r>
      <w:hyperlink r:id="rId53" w:tooltip="https://rosreestr.gov.ru/open-service/obzor-zakonov-o-nedvizhimosti/shagi-dlya-dogazifikatsii-zhilykh-domov-v-snt/" w:history="1">
        <w:r w:rsidRPr="005F3E72">
          <w:rPr>
            <w:rStyle w:val="a3"/>
            <w:rFonts w:ascii="Times New Roman" w:hAnsi="Times New Roman" w:cs="Times New Roman"/>
            <w:sz w:val="20"/>
            <w:szCs w:val="20"/>
          </w:rPr>
          <w:t>Росреестра</w:t>
        </w:r>
      </w:hyperlink>
      <w:r w:rsidRPr="005F3E72">
        <w:rPr>
          <w:rFonts w:ascii="Times New Roman" w:hAnsi="Times New Roman" w:cs="Times New Roman"/>
          <w:sz w:val="20"/>
          <w:szCs w:val="20"/>
        </w:rPr>
        <w:t>.</w:t>
      </w:r>
    </w:p>
    <w:p w:rsidR="002167F0" w:rsidRPr="005F3E72" w:rsidRDefault="002167F0" w:rsidP="002167F0">
      <w:pPr>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5F3E72" w:rsidRDefault="002167F0" w:rsidP="005F3E72">
      <w:pPr>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 xml:space="preserve">по Новосибирской области </w:t>
      </w:r>
    </w:p>
    <w:p w:rsidR="002167F0" w:rsidRPr="005F3E72" w:rsidRDefault="002167F0" w:rsidP="005F3E72">
      <w:pPr>
        <w:jc w:val="right"/>
        <w:rPr>
          <w:rFonts w:ascii="Times New Roman" w:eastAsia="Quattrocento Sans" w:hAnsi="Times New Roman" w:cs="Times New Roman"/>
          <w:b/>
          <w:i/>
          <w:color w:val="000000"/>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11A30A55" wp14:editId="36D01979">
                <wp:simplePos x="0" y="0"/>
                <wp:positionH relativeFrom="column">
                  <wp:posOffset>-41910</wp:posOffset>
                </wp:positionH>
                <wp:positionV relativeFrom="paragraph">
                  <wp:posOffset>90170</wp:posOffset>
                </wp:positionV>
                <wp:extent cx="6229350" cy="0"/>
                <wp:effectExtent l="5715" t="13970" r="13335" b="508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6D24B" id="Полилиния 21" o:spid="_x0000_s1026" style="position:absolute;margin-left:-3.3pt;margin-top:7.1pt;width:49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mfQMAAM0IAAAOAAAAZHJzL2Uyb0RvYy54bWysVmuO0zAQ/o/EHaz8ROrm0bTdVtuuVn0g&#10;pAVW2nIAN3GaiMQOttt0QZyBI3CNlRCcodyIGSfppluCFkSlJnbn8zdPz/TicpelZMukSgQfW+6Z&#10;YxHGAxEmfD223i0XnXOLKE15SFPB2di6Y8q6nDx/dlHkI+aJWKQhkwRIuBoV+diKtc5Htq2CmGVU&#10;nYmccRBGQmZUw1au7VDSAtiz1PYcp28XQoa5FAFTCn6dlUJrYvijiAX6bRQppkk6tsA2bZ7SPFf4&#10;tCcXdLSWNI+ToDKD/oMVGU04KD1QzaimZCOTE6osCaRQItJngchsEUVJwIwP4I3rPPLmNqY5M75A&#10;cFR+CJP6f7TBm+2NJEk4tjzXIpxmkKP91/2P/bf9vfl+39///EJACJEqcjWCA7f5jURfVX4tgveK&#10;cDGNKV+zKylFETMagn0Gbx8dwI2Co2RVvBYh6KEbLUzQdpHMkBDCQXYmN3eH3LCdJgH82Pe8YbcH&#10;KQxqmU1H9cFgo/RLJgwJ3V4rXaY1hJVJSlh5toTzUZZChl/YxCEFcR38VFVwQEEkGqi4BeUdodq4&#10;ug1UqY20Efqn0DbW3im0jbV/Cm1jHTSgTquZcKMb0WnjGh6h2oxzmwmpwtPG6DbT8ptQQj2s64zT&#10;uC6CYMerKoAVgTLFysKiyIXCYsOSgIpalgVLR4BCaQsYco7gLlYM6PszGPKJ4N6TwJAmBA+a4FJD&#10;Zb6EXoZdbAnxhza2hABDH1tiBKGTLSE6puhzqtF34yEsSQF3sSxyEh+WKM3Eli2FwelHtw70PkhT&#10;foqqGMsg1ID6nRu6Wik49XdocxvBgpouSIVipSb0zcT94CRGqHH3uVgkaWrikHJ0fdjzeibbSqRJ&#10;iEJ0WMn1appKsqU4FZyBM62VHsGk2PDQkGFTm1drTZO0XBsjkQ96VBVy7Fam7X8aOsP5+fzc7/he&#10;f97xndmsc7WY+p3+wh30Zt3ZdDpzP6Nprj+KkzBkHK2rR5DrP63FV8OwHB6HIXTkxZGzC/OpaqwB&#10;s4/NMEEGX+q38c50c2zg5SBYifAOmrkU5UyF/wCwiIX8aJEC5unYUh82VDKLpK84DISh6/tQqtps&#10;/N7Ag41sSlZNCeUBUI0tbcGVxeVUww6ObHKZrGPQ5Jq0cnEFQyRKsOEb+0qrqg3MTONBNd9xKDf3&#10;BvXwL2TyCwAA//8DAFBLAwQUAAYACAAAACEAzeY8+N0AAAAIAQAADwAAAGRycy9kb3ducmV2Lnht&#10;bEyPwU7DMBBE70j9B2srcUGt0yoKEOJUFVJPHICWCzc3XuLQeJ3GThr+nkUc4Lgzo9k3xWZyrRix&#10;D40nBatlAgKp8qahWsHbYbe4AxGiJqNbT6jgCwNsytlVoXPjL/SK4z7Wgkso5FqBjbHLpQyVRafD&#10;0ndI7H343unIZ19L0+sLl7tWrpMkk043xB+s7vDRYnXaD07B+/lpfA7DjTnZz+SwW72EWJtKqev5&#10;tH0AEXGKf2H4wWd0KJnp6AcyQbQKFlnGSdbTNQj272/TFMTxV5BlIf8PKL8BAAD//wMAUEsBAi0A&#10;FAAGAAgAAAAhALaDOJL+AAAA4QEAABMAAAAAAAAAAAAAAAAAAAAAAFtDb250ZW50X1R5cGVzXS54&#10;bWxQSwECLQAUAAYACAAAACEAOP0h/9YAAACUAQAACwAAAAAAAAAAAAAAAAAvAQAAX3JlbHMvLnJl&#10;bHNQSwECLQAUAAYACAAAACEAv9pFpn0DAADNCAAADgAAAAAAAAAAAAAAAAAuAgAAZHJzL2Uyb0Rv&#10;Yy54bWxQSwECLQAUAAYACAAAACEAzeY8+N0AAAAIAQAADwAAAAAAAAAAAAAAAADXBQAAZHJzL2Rv&#10;d25yZXYueG1sUEsFBgAAAAAEAAQA8wAAAOEGAAAAAA==&#10;" path="m,l,100000r100000,l100000,,,xe" filled="f" strokecolor="#0070c0">
                <v:path o:connecttype="custom" o:connectlocs="0,0;0,1;6229350,1;6229350,0" o:connectangles="0,0,0,0" textboxrect="0,0,100000,0"/>
              </v:shape>
            </w:pict>
          </mc:Fallback>
        </mc:AlternateConten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Электронная почта: </w:t>
      </w:r>
    </w:p>
    <w:p w:rsidR="002167F0" w:rsidRPr="005F3E72" w:rsidRDefault="0037525A" w:rsidP="002167F0">
      <w:pPr>
        <w:jc w:val="both"/>
        <w:rPr>
          <w:rFonts w:ascii="Times New Roman" w:hAnsi="Times New Roman" w:cs="Times New Roman"/>
          <w:color w:val="000000"/>
          <w:sz w:val="20"/>
          <w:szCs w:val="20"/>
        </w:rPr>
      </w:pPr>
      <w:hyperlink r:id="rId54" w:history="1">
        <w:r w:rsidR="002167F0" w:rsidRPr="005F3E72">
          <w:rPr>
            <w:rStyle w:val="a3"/>
            <w:rFonts w:ascii="Times New Roman" w:hAnsi="Times New Roman" w:cs="Times New Roman"/>
            <w:sz w:val="20"/>
            <w:szCs w:val="20"/>
            <w:lang w:val="en-US"/>
          </w:rPr>
          <w:t>oko</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en-US"/>
          </w:rPr>
          <w:t>rosreestr</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ru</w:t>
        </w:r>
      </w:hyperlink>
      <w:r w:rsidR="002167F0" w:rsidRPr="005F3E72">
        <w:rPr>
          <w:rFonts w:ascii="Times New Roman" w:hAnsi="Times New Roman" w:cs="Times New Roman"/>
          <w:color w:val="000000"/>
          <w:sz w:val="20"/>
          <w:szCs w:val="20"/>
        </w:rPr>
        <w:t xml:space="preserve"> </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Сайт: </w:t>
      </w:r>
      <w:hyperlink r:id="rId55" w:history="1">
        <w:r w:rsidRPr="005F3E72">
          <w:rPr>
            <w:rFonts w:ascii="Times New Roman" w:hAnsi="Times New Roman" w:cs="Times New Roman"/>
            <w:color w:val="0000FF"/>
            <w:sz w:val="20"/>
            <w:szCs w:val="20"/>
            <w:u w:val="single"/>
          </w:rPr>
          <w:t>Росреестр</w:t>
        </w:r>
      </w:hyperlink>
    </w:p>
    <w:p w:rsidR="00703347"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lastRenderedPageBreak/>
        <w:t xml:space="preserve">Соцсети: </w:t>
      </w:r>
      <w:hyperlink r:id="rId56" w:history="1">
        <w:r w:rsidRPr="005F3E72">
          <w:rPr>
            <w:rFonts w:ascii="Times New Roman" w:hAnsi="Times New Roman" w:cs="Times New Roman"/>
            <w:color w:val="0000FF"/>
            <w:sz w:val="20"/>
            <w:szCs w:val="20"/>
            <w:u w:val="single"/>
          </w:rPr>
          <w:t>ВКонтакте</w:t>
        </w:r>
      </w:hyperlink>
      <w:r w:rsidRPr="005F3E72">
        <w:rPr>
          <w:rFonts w:ascii="Times New Roman" w:hAnsi="Times New Roman" w:cs="Times New Roman"/>
          <w:color w:val="000000"/>
          <w:sz w:val="20"/>
          <w:szCs w:val="20"/>
        </w:rPr>
        <w:t xml:space="preserve">, </w:t>
      </w:r>
      <w:hyperlink r:id="rId57"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58" w:history="1">
        <w:r w:rsidRPr="005F3E72">
          <w:rPr>
            <w:rStyle w:val="a3"/>
            <w:rFonts w:ascii="Times New Roman" w:hAnsi="Times New Roman" w:cs="Times New Roman"/>
            <w:sz w:val="20"/>
            <w:szCs w:val="20"/>
          </w:rPr>
          <w:t>Яндекс.Дзен</w:t>
        </w:r>
      </w:hyperlink>
      <w:r w:rsidRPr="005F3E72">
        <w:rPr>
          <w:rStyle w:val="a3"/>
          <w:rFonts w:ascii="Times New Roman" w:hAnsi="Times New Roman" w:cs="Times New Roman"/>
          <w:sz w:val="20"/>
          <w:szCs w:val="20"/>
        </w:rPr>
        <w:t xml:space="preserve">, </w:t>
      </w:r>
      <w:hyperlink r:id="rId59" w:history="1">
        <w:r w:rsidRPr="005F3E72">
          <w:rPr>
            <w:rStyle w:val="a3"/>
            <w:rFonts w:ascii="Times New Roman" w:hAnsi="Times New Roman" w:cs="Times New Roman"/>
            <w:sz w:val="20"/>
            <w:szCs w:val="20"/>
          </w:rPr>
          <w:t>Телеграм</w:t>
        </w:r>
      </w:hyperlink>
    </w:p>
    <w:p w:rsidR="002167F0" w:rsidRPr="005F3E72" w:rsidRDefault="002167F0" w:rsidP="00CF7248">
      <w:pPr>
        <w:rPr>
          <w:rFonts w:ascii="Times New Roman" w:hAnsi="Times New Roman" w:cs="Times New Roman"/>
          <w:noProof/>
          <w:sz w:val="20"/>
          <w:szCs w:val="20"/>
        </w:rPr>
      </w:pPr>
      <w:r w:rsidRPr="005F3E72">
        <w:rPr>
          <w:rFonts w:ascii="Times New Roman" w:hAnsi="Times New Roman" w:cs="Times New Roman"/>
          <w:noProof/>
          <w:sz w:val="20"/>
          <w:szCs w:val="20"/>
          <w:lang w:eastAsia="ru-RU"/>
        </w:rPr>
        <w:drawing>
          <wp:inline distT="0" distB="0" distL="0" distR="0" wp14:anchorId="0A029AA6" wp14:editId="20F37FA3">
            <wp:extent cx="1748367" cy="749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2167F0" w:rsidRPr="005F3E72" w:rsidRDefault="002167F0" w:rsidP="00CF7248">
      <w:pPr>
        <w:autoSpaceDE w:val="0"/>
        <w:autoSpaceDN w:val="0"/>
        <w:adjustRightInd w:val="0"/>
        <w:spacing w:after="0"/>
        <w:jc w:val="center"/>
        <w:rPr>
          <w:rStyle w:val="apple-converted-space"/>
          <w:rFonts w:ascii="Times New Roman" w:hAnsi="Times New Roman" w:cs="Times New Roman"/>
          <w:b/>
          <w:noProof/>
          <w:sz w:val="20"/>
          <w:szCs w:val="20"/>
        </w:rPr>
      </w:pPr>
      <w:r w:rsidRPr="005F3E72">
        <w:rPr>
          <w:rFonts w:ascii="Times New Roman" w:hAnsi="Times New Roman" w:cs="Times New Roman"/>
          <w:b/>
          <w:noProof/>
          <w:sz w:val="20"/>
          <w:szCs w:val="20"/>
        </w:rPr>
        <w:t>С начала года новосибирцам вернули более 18 тысяч документов, «забытых» в МФЦ</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 xml:space="preserve">Документы, подготовленные по результатам оказания услуг Росреестра, хранятся в МФЦ 45 дней. Заявители по разным причинам могут вовремя их не забрать, тогда документы считаются невостребованными и направляются в архив ППК «Роскадастр» для дальнейшего хранения. С начала 2024 года жители региона вернули более 18 тысяч невостребованных документов. </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Для получения невостребованных документов заявителю необходимо предъявить документ, удостоверяющий личность, в случае обращения представителя – нотариально удостоверенную доверенность.</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i/>
          <w:color w:val="000000"/>
          <w:sz w:val="20"/>
          <w:szCs w:val="20"/>
          <w:lang w:eastAsia="ru-RU"/>
        </w:rPr>
        <w:t>«При возврате невостребованных документов работает экстерриториальный принцип: заявитель может подать заявление в любой из филиалов ППК «Роскадастр» независимо от места хранения документов. Запрашиваемые документы будут направлены из филиала, в котором хранятся документы, в филиал по месту выдачи в соответствии с поданным заявлением»,</w:t>
      </w:r>
      <w:r w:rsidRPr="005F3E72">
        <w:rPr>
          <w:rStyle w:val="apple-converted-space"/>
          <w:rFonts w:ascii="Times New Roman" w:eastAsia="Times New Roman" w:hAnsi="Times New Roman" w:cs="Times New Roman"/>
          <w:color w:val="000000"/>
          <w:sz w:val="20"/>
          <w:szCs w:val="20"/>
          <w:lang w:eastAsia="ru-RU"/>
        </w:rPr>
        <w:t xml:space="preserve"> – отмечает заместитель начальника межрайонного отдела новосибирского Роскадастра </w:t>
      </w:r>
      <w:r w:rsidRPr="005F3E72">
        <w:rPr>
          <w:rStyle w:val="apple-converted-space"/>
          <w:rFonts w:ascii="Times New Roman" w:eastAsia="Times New Roman" w:hAnsi="Times New Roman" w:cs="Times New Roman"/>
          <w:b/>
          <w:color w:val="000000"/>
          <w:sz w:val="20"/>
          <w:szCs w:val="20"/>
          <w:lang w:eastAsia="ru-RU"/>
        </w:rPr>
        <w:t>Мария Гафурова</w:t>
      </w:r>
      <w:r w:rsidRPr="005F3E72">
        <w:rPr>
          <w:rStyle w:val="apple-converted-space"/>
          <w:rFonts w:ascii="Times New Roman" w:eastAsia="Times New Roman" w:hAnsi="Times New Roman" w:cs="Times New Roman"/>
          <w:color w:val="000000"/>
          <w:sz w:val="20"/>
          <w:szCs w:val="20"/>
          <w:lang w:eastAsia="ru-RU"/>
        </w:rPr>
        <w:t>.</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 xml:space="preserve">Получить невостребованные документы можно при личном обращении в региональный Роскадастр. </w:t>
      </w:r>
    </w:p>
    <w:p w:rsidR="002167F0" w:rsidRPr="005F3E72" w:rsidRDefault="002167F0" w:rsidP="00CF7248">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 xml:space="preserve">Информацию о возврате невостребованных документов в Ордынском районе можно получить по многоканальному телефону </w:t>
      </w:r>
      <w:r w:rsidRPr="005F3E72">
        <w:rPr>
          <w:rStyle w:val="apple-converted-space"/>
          <w:rFonts w:ascii="Times New Roman" w:eastAsia="Times New Roman" w:hAnsi="Times New Roman" w:cs="Times New Roman"/>
          <w:b/>
          <w:color w:val="000000"/>
          <w:sz w:val="20"/>
          <w:szCs w:val="20"/>
          <w:lang w:eastAsia="ru-RU"/>
        </w:rPr>
        <w:t>8 (383) 349-95-69</w:t>
      </w:r>
      <w:r w:rsidRPr="005F3E72">
        <w:rPr>
          <w:rStyle w:val="apple-converted-space"/>
          <w:rFonts w:ascii="Times New Roman" w:eastAsia="Times New Roman" w:hAnsi="Times New Roman" w:cs="Times New Roman"/>
          <w:color w:val="000000"/>
          <w:sz w:val="20"/>
          <w:szCs w:val="20"/>
          <w:lang w:eastAsia="ru-RU"/>
        </w:rPr>
        <w:t xml:space="preserve"> </w:t>
      </w:r>
      <w:r w:rsidRPr="005F3E72">
        <w:rPr>
          <w:rStyle w:val="apple-converted-space"/>
          <w:rFonts w:ascii="Times New Roman" w:eastAsia="Times New Roman" w:hAnsi="Times New Roman" w:cs="Times New Roman"/>
          <w:color w:val="000000"/>
          <w:sz w:val="20"/>
          <w:szCs w:val="20"/>
          <w:lang w:eastAsia="ru-RU"/>
        </w:rPr>
        <w:br/>
        <w:t xml:space="preserve">с добавлением дополнительного номера: </w:t>
      </w:r>
      <w:r w:rsidRPr="005F3E72">
        <w:rPr>
          <w:rStyle w:val="apple-converted-space"/>
          <w:rFonts w:ascii="Times New Roman" w:eastAsia="Times New Roman" w:hAnsi="Times New Roman" w:cs="Times New Roman"/>
          <w:b/>
          <w:color w:val="000000"/>
          <w:sz w:val="20"/>
          <w:szCs w:val="20"/>
          <w:lang w:eastAsia="ru-RU"/>
        </w:rPr>
        <w:t>р.п. Ордынское – доб.4201.</w:t>
      </w:r>
      <w:r w:rsidRPr="005F3E72">
        <w:rPr>
          <w:rStyle w:val="apple-converted-space"/>
          <w:rFonts w:ascii="Times New Roman" w:eastAsia="Times New Roman" w:hAnsi="Times New Roman" w:cs="Times New Roman"/>
          <w:color w:val="000000"/>
          <w:sz w:val="20"/>
          <w:szCs w:val="20"/>
          <w:lang w:eastAsia="ru-RU"/>
        </w:rPr>
        <w:t xml:space="preserve"> </w:t>
      </w:r>
    </w:p>
    <w:p w:rsidR="002167F0" w:rsidRPr="005F3E72" w:rsidRDefault="002167F0" w:rsidP="002167F0">
      <w:pPr>
        <w:autoSpaceDE w:val="0"/>
        <w:autoSpaceDN w:val="0"/>
        <w:adjustRightInd w:val="0"/>
        <w:spacing w:after="0"/>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материал подготовлен филиалом ППК «Роскадастр»</w:t>
      </w:r>
    </w:p>
    <w:p w:rsidR="00CF7248" w:rsidRPr="005F3E72" w:rsidRDefault="002167F0" w:rsidP="00CF7248">
      <w:pPr>
        <w:autoSpaceDE w:val="0"/>
        <w:autoSpaceDN w:val="0"/>
        <w:adjustRightInd w:val="0"/>
        <w:spacing w:after="0"/>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по Новосибирской области</w:t>
      </w:r>
    </w:p>
    <w:p w:rsidR="002167F0" w:rsidRPr="005F3E72" w:rsidRDefault="002167F0" w:rsidP="00CF7248">
      <w:pPr>
        <w:autoSpaceDE w:val="0"/>
        <w:autoSpaceDN w:val="0"/>
        <w:adjustRightInd w:val="0"/>
        <w:spacing w:after="0"/>
        <w:jc w:val="right"/>
        <w:rPr>
          <w:rFonts w:ascii="Times New Roman" w:eastAsia="Quattrocento Sans" w:hAnsi="Times New Roman" w:cs="Times New Roman"/>
          <w:b/>
          <w:i/>
          <w:color w:val="000000"/>
          <w:sz w:val="20"/>
          <w:szCs w:val="20"/>
        </w:rPr>
      </w:pPr>
      <w:r w:rsidRPr="005F3E72">
        <w:rPr>
          <w:rFonts w:ascii="Times New Roman" w:hAnsi="Times New Roman" w:cs="Times New Roman"/>
          <w:noProof/>
          <w:color w:val="000000"/>
          <w:sz w:val="20"/>
          <w:szCs w:val="20"/>
          <w:lang w:eastAsia="ru-RU"/>
        </w:rPr>
        <mc:AlternateContent>
          <mc:Choice Requires="wps">
            <w:drawing>
              <wp:anchor distT="4294967295" distB="4294967295" distL="114300" distR="114300" simplePos="0" relativeHeight="251678720" behindDoc="0" locked="0" layoutInCell="1" allowOverlap="1" wp14:anchorId="527EAFF2" wp14:editId="6130B074">
                <wp:simplePos x="0" y="0"/>
                <wp:positionH relativeFrom="column">
                  <wp:posOffset>-41910</wp:posOffset>
                </wp:positionH>
                <wp:positionV relativeFrom="paragraph">
                  <wp:posOffset>90169</wp:posOffset>
                </wp:positionV>
                <wp:extent cx="6229350" cy="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3E49C" id="Прямая со стрелкой 23" o:spid="_x0000_s1026" type="#_x0000_t32" style="position:absolute;margin-left:-3.3pt;margin-top:7.1pt;width:490.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BgTwIAAFYEAAAOAAAAZHJzL2Uyb0RvYy54bWysVEtu2zAQ3RfoHQjuHX38iS1EDgrJ7iZt&#10;AyQ9AE1SllCJJEjGslEUSHuBHKFX6KaLfpAzyDfqkP4gbjdF0c1oSM48vpl51MXluqnRimtTSZHi&#10;6CzEiAsqWSWWKX57O++NMTKWCEZqKXiKN9zgy+nzZxetSngsS1kzrhGACJO0KsWltSoJAkNL3hBz&#10;JhUXcFhI3RALS70MmCYtoDd1EIfhKGilZkpLyo2B3Xx3iKcevyg4tW+KwnCL6hQDN+ut9nbhbDC9&#10;IMlSE1VWdE+D/AOLhlQCLj1C5cQSdKerP6CaimppZGHPqGwCWRQV5b4GqCYKf6vmpiSK+1qgOUYd&#10;22T+Hyx9vbrWqGIpjvsYCdLAjLrP2/vtQ/ez+7J9QNuP3SOY7aftffe1+9F97x67bwiCoXOtMgkA&#10;ZOJau9rpWtyoK0nfGSRkVhKx5L6C240C1MhlBCcpbmEU3L9oX0kGMeTOSt/GdaEbBwkNQms/rc1x&#10;WnxtEYXNURxP+kMYKj2cBSQ5JCpt7EsuG+ScFBurSbUsbSaFAE1IHflryOrKWEeLJIcEd6uQ86qu&#10;vTRqgdoUT4bx0CcYWVfMHbowo5eLrNZoRZy4wvMw83oCsJMwLe8E82AlJ2y29y2p6p0P8bVweFAY&#10;0Nl7O/W8n4ST2Xg2HvQG8WjWG4R53nsxzwa90Tw6H+b9PMvy6IOjFg2SsmKMC8fuoORo8HdK2b+p&#10;nQaPWj62IThF9/0CsoevJ+0n64a5k8VCss21PkwcxOuD9w/NvY6na/Cf/g6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XUQBgTwIAAFYEAAAOAAAAAAAAAAAAAAAAAC4CAABkcnMvZTJvRG9jLnhtbFBLAQItABQABgAI&#10;AAAAIQDpCbEI3gAAAAgBAAAPAAAAAAAAAAAAAAAAAKkEAABkcnMvZG93bnJldi54bWxQSwUGAAAA&#10;AAQABADzAAAAtAUAAAAA&#10;" strokecolor="#0070c0"/>
            </w:pict>
          </mc:Fallback>
        </mc:AlternateContent>
      </w:r>
    </w:p>
    <w:p w:rsidR="002167F0" w:rsidRPr="005F3E72" w:rsidRDefault="002167F0" w:rsidP="002167F0">
      <w:pPr>
        <w:suppressAutoHyphens/>
        <w:autoSpaceDE w:val="0"/>
        <w:autoSpaceDN w:val="0"/>
        <w:adjustRightInd w:val="0"/>
        <w:spacing w:after="0"/>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suppressAutoHyphens/>
        <w:autoSpaceDE w:val="0"/>
        <w:autoSpaceDN w:val="0"/>
        <w:adjustRightInd w:val="0"/>
        <w:spacing w:after="0"/>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w:t>
      </w:r>
      <w:r w:rsidR="00CF7248" w:rsidRPr="005F3E72">
        <w:rPr>
          <w:rFonts w:ascii="Times New Roman" w:hAnsi="Times New Roman" w:cs="Times New Roman"/>
          <w:sz w:val="20"/>
          <w:szCs w:val="20"/>
        </w:rPr>
        <w:t>деральному государственному конт</w:t>
      </w:r>
      <w:r w:rsidRPr="005F3E72">
        <w:rPr>
          <w:rFonts w:ascii="Times New Roman" w:hAnsi="Times New Roman" w:cs="Times New Roman"/>
          <w:sz w:val="20"/>
          <w:szCs w:val="20"/>
        </w:rPr>
        <w:t>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suppressAutoHyphens/>
        <w:autoSpaceDE w:val="0"/>
        <w:autoSpaceDN w:val="0"/>
        <w:adjustRightInd w:val="0"/>
        <w:spacing w:after="0"/>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spacing w:after="0"/>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spacing w:after="0"/>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F3E72">
        <w:rPr>
          <w:rFonts w:ascii="Times New Roman" w:eastAsia="Times New Roman" w:hAnsi="Times New Roman" w:cs="Times New Roman"/>
          <w:color w:val="000000"/>
          <w:sz w:val="20"/>
          <w:szCs w:val="20"/>
          <w:lang w:eastAsia="ru-RU"/>
        </w:rPr>
        <w:t xml:space="preserve">Электронная почта: </w:t>
      </w:r>
    </w:p>
    <w:p w:rsidR="002167F0" w:rsidRPr="005F3E72" w:rsidRDefault="0037525A" w:rsidP="00216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60" w:history="1">
        <w:r w:rsidR="002167F0" w:rsidRPr="005F3E72">
          <w:rPr>
            <w:rStyle w:val="a3"/>
            <w:rFonts w:ascii="Times New Roman" w:eastAsia="Times New Roman" w:hAnsi="Times New Roman" w:cs="Times New Roman"/>
            <w:sz w:val="20"/>
            <w:szCs w:val="20"/>
            <w:lang w:eastAsia="ru-RU"/>
          </w:rPr>
          <w:t>oko@r54.rosreestr.ru</w:t>
        </w:r>
      </w:hyperlink>
      <w:r w:rsidR="002167F0" w:rsidRPr="005F3E72">
        <w:rPr>
          <w:rFonts w:ascii="Times New Roman" w:eastAsia="Times New Roman" w:hAnsi="Times New Roman" w:cs="Times New Roman"/>
          <w:color w:val="000000"/>
          <w:sz w:val="20"/>
          <w:szCs w:val="20"/>
          <w:lang w:eastAsia="ru-RU"/>
        </w:rPr>
        <w:t xml:space="preserve"> </w:t>
      </w:r>
    </w:p>
    <w:p w:rsidR="002167F0" w:rsidRPr="005F3E72" w:rsidRDefault="002167F0" w:rsidP="00216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F3E72">
        <w:rPr>
          <w:rFonts w:ascii="Times New Roman" w:eastAsia="Times New Roman" w:hAnsi="Times New Roman" w:cs="Times New Roman"/>
          <w:color w:val="000000"/>
          <w:sz w:val="20"/>
          <w:szCs w:val="20"/>
          <w:lang w:eastAsia="ru-RU"/>
        </w:rPr>
        <w:t xml:space="preserve">Сайт: </w:t>
      </w:r>
      <w:hyperlink r:id="rId61" w:history="1">
        <w:r w:rsidRPr="005F3E72">
          <w:rPr>
            <w:rFonts w:ascii="Times New Roman" w:eastAsia="Times New Roman" w:hAnsi="Times New Roman" w:cs="Times New Roman"/>
            <w:color w:val="0000FF"/>
            <w:sz w:val="20"/>
            <w:szCs w:val="20"/>
            <w:u w:val="single"/>
            <w:lang w:eastAsia="ru-RU"/>
          </w:rPr>
          <w:t>Росреестр</w:t>
        </w:r>
      </w:hyperlink>
    </w:p>
    <w:p w:rsidR="00703347" w:rsidRPr="005F3E72" w:rsidRDefault="002167F0"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5F3E72">
        <w:rPr>
          <w:rFonts w:ascii="Times New Roman" w:eastAsia="Times New Roman" w:hAnsi="Times New Roman" w:cs="Times New Roman"/>
          <w:color w:val="000000"/>
          <w:sz w:val="20"/>
          <w:szCs w:val="20"/>
          <w:lang w:eastAsia="ru-RU"/>
        </w:rPr>
        <w:t xml:space="preserve">Соцсети: </w:t>
      </w:r>
      <w:hyperlink r:id="rId62" w:history="1">
        <w:r w:rsidRPr="005F3E72">
          <w:rPr>
            <w:rFonts w:ascii="Times New Roman" w:eastAsia="Times New Roman" w:hAnsi="Times New Roman" w:cs="Times New Roman"/>
            <w:color w:val="0000FF"/>
            <w:sz w:val="20"/>
            <w:szCs w:val="20"/>
            <w:u w:val="single"/>
            <w:lang w:eastAsia="ru-RU"/>
          </w:rPr>
          <w:t>ВКонтакте</w:t>
        </w:r>
      </w:hyperlink>
      <w:r w:rsidRPr="005F3E72">
        <w:rPr>
          <w:rFonts w:ascii="Times New Roman" w:eastAsia="Times New Roman" w:hAnsi="Times New Roman" w:cs="Times New Roman"/>
          <w:color w:val="000000"/>
          <w:sz w:val="20"/>
          <w:szCs w:val="20"/>
          <w:lang w:eastAsia="ru-RU"/>
        </w:rPr>
        <w:t xml:space="preserve">, </w:t>
      </w:r>
      <w:hyperlink r:id="rId63"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u w:val="none"/>
        </w:rPr>
        <w:t xml:space="preserve">, </w:t>
      </w:r>
      <w:hyperlink r:id="rId64" w:history="1">
        <w:r w:rsidRPr="005F3E72">
          <w:rPr>
            <w:rStyle w:val="a3"/>
            <w:rFonts w:ascii="Times New Roman" w:eastAsia="Times New Roman" w:hAnsi="Times New Roman" w:cs="Times New Roman"/>
            <w:sz w:val="20"/>
            <w:szCs w:val="20"/>
            <w:lang w:eastAsia="ru-RU"/>
          </w:rPr>
          <w:t>Яндекс.Дзен</w:t>
        </w:r>
      </w:hyperlink>
      <w:r w:rsidRPr="005F3E72">
        <w:rPr>
          <w:rStyle w:val="a3"/>
          <w:rFonts w:ascii="Times New Roman" w:eastAsia="Times New Roman" w:hAnsi="Times New Roman" w:cs="Times New Roman"/>
          <w:sz w:val="20"/>
          <w:szCs w:val="20"/>
          <w:u w:val="none"/>
          <w:lang w:eastAsia="ru-RU"/>
        </w:rPr>
        <w:t xml:space="preserve">, </w:t>
      </w:r>
      <w:hyperlink r:id="rId65" w:history="1">
        <w:r w:rsidRPr="005F3E72">
          <w:rPr>
            <w:rStyle w:val="a3"/>
            <w:rFonts w:ascii="Times New Roman" w:eastAsia="Times New Roman" w:hAnsi="Times New Roman" w:cs="Times New Roman"/>
            <w:sz w:val="20"/>
            <w:szCs w:val="20"/>
            <w:lang w:eastAsia="ru-RU"/>
          </w:rPr>
          <w:t>Телеграм</w:t>
        </w:r>
      </w:hyperlink>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w:drawing>
          <wp:inline distT="0" distB="0" distL="0" distR="0">
            <wp:extent cx="1743075" cy="752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2167F0" w:rsidRPr="005F3E72" w:rsidRDefault="002167F0" w:rsidP="00CF7248">
      <w:pPr>
        <w:jc w:val="center"/>
        <w:rPr>
          <w:rFonts w:ascii="Times New Roman" w:hAnsi="Times New Roman" w:cs="Times New Roman"/>
          <w:b/>
          <w:sz w:val="20"/>
          <w:szCs w:val="20"/>
        </w:rPr>
      </w:pPr>
      <w:r w:rsidRPr="005F3E72">
        <w:rPr>
          <w:rFonts w:ascii="Times New Roman" w:hAnsi="Times New Roman" w:cs="Times New Roman"/>
          <w:b/>
          <w:sz w:val="20"/>
          <w:szCs w:val="20"/>
        </w:rPr>
        <w:t>Рост активности на рынке недвижимости</w:t>
      </w:r>
    </w:p>
    <w:p w:rsidR="002167F0" w:rsidRPr="005F3E72" w:rsidRDefault="002167F0" w:rsidP="002167F0">
      <w:pPr>
        <w:spacing w:line="276" w:lineRule="auto"/>
        <w:jc w:val="both"/>
        <w:rPr>
          <w:rFonts w:ascii="Times New Roman" w:hAnsi="Times New Roman" w:cs="Times New Roman"/>
          <w:sz w:val="20"/>
          <w:szCs w:val="20"/>
        </w:rPr>
      </w:pPr>
      <w:r w:rsidRPr="005F3E72">
        <w:rPr>
          <w:rFonts w:ascii="Times New Roman" w:hAnsi="Times New Roman" w:cs="Times New Roman"/>
          <w:sz w:val="20"/>
          <w:szCs w:val="20"/>
        </w:rPr>
        <w:tab/>
        <w:t>За первые 10 месяцев 2024 года в Новосибирской области было осуществлено 735 597 учетно-регистрационных действий, что на 73 000 больше по сравнению с аналогичным периодом прошлого года, когда их количество сост</w:t>
      </w:r>
      <w:r w:rsidR="00CF7248" w:rsidRPr="005F3E72">
        <w:rPr>
          <w:rFonts w:ascii="Times New Roman" w:hAnsi="Times New Roman" w:cs="Times New Roman"/>
          <w:sz w:val="20"/>
          <w:szCs w:val="20"/>
        </w:rPr>
        <w:t>авило 662 597.</w:t>
      </w:r>
    </w:p>
    <w:p w:rsidR="00CF7248" w:rsidRPr="005F3E72" w:rsidRDefault="002167F0" w:rsidP="00CF7248">
      <w:pPr>
        <w:spacing w:line="276" w:lineRule="auto"/>
        <w:jc w:val="both"/>
        <w:rPr>
          <w:rFonts w:ascii="Times New Roman" w:hAnsi="Times New Roman" w:cs="Times New Roman"/>
          <w:sz w:val="20"/>
          <w:szCs w:val="20"/>
        </w:rPr>
      </w:pPr>
      <w:r w:rsidRPr="005F3E72">
        <w:rPr>
          <w:rFonts w:ascii="Times New Roman" w:hAnsi="Times New Roman" w:cs="Times New Roman"/>
          <w:sz w:val="20"/>
          <w:szCs w:val="20"/>
        </w:rPr>
        <w:lastRenderedPageBreak/>
        <w:t>В регионе наблюдается стабильный интерес к регистрации прав и сделок с недвижимостью, а также прослеживается устойчивая тенденция роста активности в этой сфере. Если в октябре 2023 года новосибирский Росреестр осуществил 74 884 учетно-регистрационных действий, то в октябре 2024 года это количество достигло 9</w:t>
      </w:r>
      <w:r w:rsidR="000829FC">
        <w:rPr>
          <w:rFonts w:ascii="Times New Roman" w:hAnsi="Times New Roman" w:cs="Times New Roman"/>
          <w:sz w:val="20"/>
          <w:szCs w:val="20"/>
        </w:rPr>
        <w:t xml:space="preserve">0 765, рост составил более 21%. </w:t>
      </w:r>
      <w:r w:rsidRPr="005F3E72">
        <w:rPr>
          <w:rFonts w:ascii="Times New Roman" w:hAnsi="Times New Roman" w:cs="Times New Roman"/>
          <w:i/>
          <w:sz w:val="20"/>
          <w:szCs w:val="20"/>
        </w:rPr>
        <w:t>«Услуги Росреестра позволяют эффективно и безопасно оформить свои имущественные права, и сегодня доступны различные способы подачи документов, что делает процесс удобным и быстрым для всех категорий граждан,</w:t>
      </w:r>
      <w:r w:rsidRPr="005F3E72">
        <w:rPr>
          <w:rFonts w:ascii="Times New Roman" w:hAnsi="Times New Roman" w:cs="Times New Roman"/>
          <w:sz w:val="20"/>
          <w:szCs w:val="20"/>
        </w:rPr>
        <w:t xml:space="preserve"> — прокомментировала заместитель руководителя Управления Росреестра по Новосибирской области </w:t>
      </w:r>
      <w:r w:rsidRPr="005F3E72">
        <w:rPr>
          <w:rFonts w:ascii="Times New Roman" w:hAnsi="Times New Roman" w:cs="Times New Roman"/>
          <w:b/>
          <w:sz w:val="20"/>
          <w:szCs w:val="20"/>
        </w:rPr>
        <w:t>Наталья Ивчатова</w:t>
      </w:r>
      <w:r w:rsidRPr="005F3E72">
        <w:rPr>
          <w:rFonts w:ascii="Times New Roman" w:hAnsi="Times New Roman" w:cs="Times New Roman"/>
          <w:sz w:val="20"/>
          <w:szCs w:val="20"/>
        </w:rPr>
        <w:t xml:space="preserve">. — </w:t>
      </w:r>
      <w:r w:rsidRPr="005F3E72">
        <w:rPr>
          <w:rFonts w:ascii="Times New Roman" w:hAnsi="Times New Roman" w:cs="Times New Roman"/>
          <w:i/>
          <w:sz w:val="20"/>
          <w:szCs w:val="20"/>
        </w:rPr>
        <w:t xml:space="preserve"> Кроме того, статистика свидетельствует о росте доверия граждан к электронному способу получения услуг»</w:t>
      </w:r>
      <w:r w:rsidRPr="005F3E72">
        <w:rPr>
          <w:rFonts w:ascii="Times New Roman" w:hAnsi="Times New Roman" w:cs="Times New Roman"/>
          <w:sz w:val="20"/>
          <w:szCs w:val="20"/>
        </w:rPr>
        <w:t xml:space="preserve">.   </w:t>
      </w:r>
      <w:r w:rsidR="000829FC">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по Новосибирской области </w:t>
      </w:r>
    </w:p>
    <w:p w:rsidR="002167F0" w:rsidRPr="005F3E72" w:rsidRDefault="002167F0" w:rsidP="00CF7248">
      <w:pPr>
        <w:spacing w:line="276" w:lineRule="auto"/>
        <w:jc w:val="both"/>
        <w:rPr>
          <w:rFonts w:ascii="Times New Roman" w:hAnsi="Times New Roman" w:cs="Times New Roman"/>
          <w:sz w:val="20"/>
          <w:szCs w:val="20"/>
        </w:rPr>
      </w:pPr>
      <w:r w:rsidRPr="005F3E72">
        <w:rPr>
          <w:rFonts w:ascii="Times New Roman" w:hAnsi="Times New Roman" w:cs="Times New Roman"/>
          <w:noProof/>
          <w:sz w:val="20"/>
          <w:szCs w:val="20"/>
          <w:lang w:eastAsia="ru-RU"/>
        </w:rPr>
        <mc:AlternateContent>
          <mc:Choice Requires="wps">
            <w:drawing>
              <wp:anchor distT="4294967294" distB="4294967294" distL="114300" distR="114300" simplePos="0" relativeHeight="251680768" behindDoc="0" locked="0" layoutInCell="1" allowOverlap="1" wp14:anchorId="103A61FF" wp14:editId="2ACE1A60">
                <wp:simplePos x="0" y="0"/>
                <wp:positionH relativeFrom="column">
                  <wp:posOffset>-41910</wp:posOffset>
                </wp:positionH>
                <wp:positionV relativeFrom="paragraph">
                  <wp:posOffset>90169</wp:posOffset>
                </wp:positionV>
                <wp:extent cx="6229350" cy="0"/>
                <wp:effectExtent l="0" t="0" r="1905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8E5ED" id="Прямая со стрелкой 25" o:spid="_x0000_s1026" type="#_x0000_t32" style="position:absolute;margin-left:-3.3pt;margin-top:7.1pt;width:490.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SyTgIAAFYEAAAOAAAAZHJzL2Uyb0RvYy54bWysVEtu2zAQ3RfoHQjuHUmO7dhC5KCQ7G7S&#10;NkDSA9AkZRGVSIJkLBtFgbQXyBF6hW666Ac5g3yjDukPknZTFN2Mhpzh45uZR51frJsarbixQskM&#10;JycxRlxSxYRcZvjtzbw3xsg6IhmpleQZ3nCLL6bPn523OuV9VamacYMARNq01RmunNNpFFla8YbY&#10;E6W5hGCpTEMcLM0yYoa0gN7UUT+OR1GrDNNGUW4t7Ba7IJ4G/LLk1L0pS8sdqjMM3FywJtiFt9H0&#10;nKRLQ3Ql6J4G+QcWDRESLj1CFcQRdGvEH1CNoEZZVboTqppIlaWgPNQA1STxb9VcV0TzUAs0x+pj&#10;m+z/g6WvV1cGCZbh/hAjSRqYUfd5e7e97352X7b3aPuxewCz/bS96752P7rv3UP3DUEydK7VNgWA&#10;XF4ZXztdy2t9qeg7i6TKKyKXPFRws9GAmvgT0ZMjfmE13L9oXykGOeTWqdDGdWkaDwkNQuswrc1x&#10;WnztEIXNUb8/OR3CUOkhFpH0cFAb615y1SDvZNg6Q8SycrmSEjShTBKuIatL6zwtkh4O+Fulmou6&#10;DtKoJWozPBlCwT5iVS2YD4aFWS7y2qAV8eKKz+I86AnAnqQZdStZAKs4YbO974iodz7k19LjQWFA&#10;Z+/t1PN+Ek9m49l40Bv0R7PeIC6K3ot5PuiN5snZsDgt8rxIPnhqySCtBGNcenYHJSeDv1PK/k3t&#10;NHjU8rEN0VP00C8ge/gG0mGyfpg7WSwU21yZw8RBvCF5/9D863i8Bv/x72D6Cw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FMWdLJOAgAAVgQAAA4AAAAAAAAAAAAAAAAALgIAAGRycy9lMm9Eb2MueG1sUEsBAi0AFAAGAAgA&#10;AAAhAOkJsQjeAAAACAEAAA8AAAAAAAAAAAAAAAAAqAQAAGRycy9kb3ducmV2LnhtbFBLBQYAAAAA&#10;BAAEAPMAAACzBQAAAAA=&#10;" strokecolor="#0070c0"/>
            </w:pict>
          </mc:Fallback>
        </mc:AlternateContent>
      </w:r>
    </w:p>
    <w:p w:rsidR="002167F0" w:rsidRPr="005F3E72" w:rsidRDefault="002167F0" w:rsidP="002167F0">
      <w:pPr>
        <w:suppressAutoHyphens/>
        <w:autoSpaceDE w:val="0"/>
        <w:autoSpaceDN w:val="0"/>
        <w:adjustRightInd w:val="0"/>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suppressAutoHyphens/>
        <w:autoSpaceDE w:val="0"/>
        <w:autoSpaceDN w:val="0"/>
        <w:adjustRightInd w:val="0"/>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suppressAutoHyphens/>
        <w:autoSpaceDE w:val="0"/>
        <w:autoSpaceDN w:val="0"/>
        <w:adjustRightInd w:val="0"/>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autoSpaceDE w:val="0"/>
        <w:autoSpaceDN w:val="0"/>
        <w:adjustRightInd w:val="0"/>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lang w:val="x-none"/>
        </w:rPr>
        <w:t xml:space="preserve">Электронная почта: </w:t>
      </w:r>
    </w:p>
    <w:p w:rsidR="002167F0" w:rsidRPr="005F3E72" w:rsidRDefault="0037525A" w:rsidP="002167F0">
      <w:pPr>
        <w:autoSpaceDE w:val="0"/>
        <w:autoSpaceDN w:val="0"/>
        <w:adjustRightInd w:val="0"/>
        <w:jc w:val="both"/>
        <w:rPr>
          <w:rFonts w:ascii="Times New Roman" w:hAnsi="Times New Roman" w:cs="Times New Roman"/>
          <w:color w:val="000000"/>
          <w:sz w:val="20"/>
          <w:szCs w:val="20"/>
        </w:rPr>
      </w:pPr>
      <w:hyperlink r:id="rId66" w:history="1">
        <w:r w:rsidR="002167F0" w:rsidRPr="005F3E72">
          <w:rPr>
            <w:rStyle w:val="a3"/>
            <w:rFonts w:ascii="Times New Roman" w:hAnsi="Times New Roman" w:cs="Times New Roman"/>
            <w:sz w:val="20"/>
            <w:szCs w:val="20"/>
            <w:lang w:val="x-none"/>
          </w:rPr>
          <w:t>oko@r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x-none"/>
          </w:rPr>
          <w:t>.rosreestr.ru</w:t>
        </w:r>
      </w:hyperlink>
      <w:r w:rsidR="002167F0" w:rsidRPr="005F3E72">
        <w:rPr>
          <w:rFonts w:ascii="Times New Roman" w:hAnsi="Times New Roman" w:cs="Times New Roman"/>
          <w:color w:val="000000"/>
          <w:sz w:val="20"/>
          <w:szCs w:val="20"/>
          <w:lang w:val="x-none"/>
        </w:rPr>
        <w:t xml:space="preserve"> </w:t>
      </w:r>
    </w:p>
    <w:p w:rsidR="002167F0" w:rsidRPr="005F3E72" w:rsidRDefault="002167F0" w:rsidP="002167F0">
      <w:pPr>
        <w:autoSpaceDE w:val="0"/>
        <w:autoSpaceDN w:val="0"/>
        <w:adjustRightInd w:val="0"/>
        <w:jc w:val="both"/>
        <w:rPr>
          <w:rFonts w:ascii="Times New Roman" w:hAnsi="Times New Roman" w:cs="Times New Roman"/>
          <w:color w:val="000000"/>
          <w:sz w:val="20"/>
          <w:szCs w:val="20"/>
          <w:lang w:val="x-none"/>
        </w:rPr>
      </w:pPr>
      <w:r w:rsidRPr="005F3E72">
        <w:rPr>
          <w:rFonts w:ascii="Times New Roman" w:hAnsi="Times New Roman" w:cs="Times New Roman"/>
          <w:color w:val="000000"/>
          <w:sz w:val="20"/>
          <w:szCs w:val="20"/>
          <w:lang w:val="x-none"/>
        </w:rPr>
        <w:t xml:space="preserve">Сайт: </w:t>
      </w:r>
      <w:hyperlink r:id="rId67" w:history="1">
        <w:r w:rsidRPr="005F3E72">
          <w:rPr>
            <w:rFonts w:ascii="Times New Roman" w:hAnsi="Times New Roman" w:cs="Times New Roman"/>
            <w:color w:val="0000FF"/>
            <w:sz w:val="20"/>
            <w:szCs w:val="20"/>
            <w:u w:val="single"/>
            <w:lang w:val="x-none"/>
          </w:rPr>
          <w:t>Росреестр</w:t>
        </w:r>
      </w:hyperlink>
    </w:p>
    <w:p w:rsidR="00703347"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68" w:history="1">
        <w:r w:rsidRPr="005F3E72">
          <w:rPr>
            <w:rFonts w:ascii="Times New Roman" w:hAnsi="Times New Roman" w:cs="Times New Roman"/>
            <w:color w:val="0000FF"/>
            <w:sz w:val="20"/>
            <w:szCs w:val="20"/>
            <w:u w:val="single"/>
            <w:lang w:val="x-none"/>
          </w:rPr>
          <w:t>ВКонтакте</w:t>
        </w:r>
      </w:hyperlink>
      <w:r w:rsidRPr="005F3E72">
        <w:rPr>
          <w:rFonts w:ascii="Times New Roman" w:hAnsi="Times New Roman" w:cs="Times New Roman"/>
          <w:color w:val="000000"/>
          <w:sz w:val="20"/>
          <w:szCs w:val="20"/>
        </w:rPr>
        <w:t xml:space="preserve">, </w:t>
      </w:r>
      <w:hyperlink r:id="rId69"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70" w:history="1">
        <w:r w:rsidRPr="005F3E72">
          <w:rPr>
            <w:rStyle w:val="a3"/>
            <w:rFonts w:ascii="Times New Roman" w:hAnsi="Times New Roman" w:cs="Times New Roman"/>
            <w:sz w:val="20"/>
            <w:szCs w:val="20"/>
            <w:lang w:val="x-none"/>
          </w:rPr>
          <w:t>Яндекс</w:t>
        </w:r>
        <w:r w:rsidRPr="005F3E72">
          <w:rPr>
            <w:rStyle w:val="a3"/>
            <w:rFonts w:ascii="Times New Roman" w:hAnsi="Times New Roman" w:cs="Times New Roman"/>
            <w:sz w:val="20"/>
            <w:szCs w:val="20"/>
          </w:rPr>
          <w:t>.</w:t>
        </w:r>
        <w:r w:rsidRPr="005F3E72">
          <w:rPr>
            <w:rStyle w:val="a3"/>
            <w:rFonts w:ascii="Times New Roman" w:hAnsi="Times New Roman" w:cs="Times New Roman"/>
            <w:sz w:val="20"/>
            <w:szCs w:val="20"/>
            <w:lang w:val="x-none"/>
          </w:rPr>
          <w:t>Дзен</w:t>
        </w:r>
      </w:hyperlink>
      <w:r w:rsidRPr="005F3E72">
        <w:rPr>
          <w:rStyle w:val="a3"/>
          <w:rFonts w:ascii="Times New Roman" w:hAnsi="Times New Roman" w:cs="Times New Roman"/>
          <w:sz w:val="20"/>
          <w:szCs w:val="20"/>
        </w:rPr>
        <w:t xml:space="preserve">, </w:t>
      </w:r>
      <w:r w:rsidRPr="005F3E72">
        <w:rPr>
          <w:rFonts w:ascii="Times New Roman" w:hAnsi="Times New Roman" w:cs="Times New Roman"/>
          <w:sz w:val="20"/>
          <w:szCs w:val="20"/>
        </w:rPr>
        <w:t>Телеграм</w:t>
      </w:r>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8" name="Прямоугольник 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E453" id="Прямоугольник 28"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3k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Eydcq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ApGzeR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5F3E72">
        <w:rPr>
          <w:rFonts w:ascii="Times New Roman" w:hAnsi="Times New Roman" w:cs="Times New Roman"/>
          <w:noProof/>
          <w:sz w:val="20"/>
          <w:szCs w:val="20"/>
          <w:lang w:eastAsia="ru-RU"/>
        </w:rPr>
        <w:drawing>
          <wp:inline distT="0" distB="0" distL="0" distR="0">
            <wp:extent cx="1514475" cy="1104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14475" cy="1104900"/>
                    </a:xfrm>
                    <a:prstGeom prst="rect">
                      <a:avLst/>
                    </a:prstGeom>
                    <a:noFill/>
                    <a:ln>
                      <a:noFill/>
                    </a:ln>
                  </pic:spPr>
                </pic:pic>
              </a:graphicData>
            </a:graphic>
          </wp:inline>
        </w:drawing>
      </w:r>
    </w:p>
    <w:p w:rsidR="002167F0" w:rsidRPr="005F3E72" w:rsidRDefault="002167F0" w:rsidP="00CF7248">
      <w:pPr>
        <w:jc w:val="center"/>
        <w:rPr>
          <w:rFonts w:ascii="Times New Roman" w:hAnsi="Times New Roman" w:cs="Times New Roman"/>
          <w:b/>
          <w:sz w:val="20"/>
          <w:szCs w:val="20"/>
        </w:rPr>
      </w:pPr>
      <w:r w:rsidRPr="005F3E72">
        <w:rPr>
          <w:rFonts w:ascii="Times New Roman" w:hAnsi="Times New Roman" w:cs="Times New Roman"/>
          <w:b/>
          <w:sz w:val="20"/>
          <w:szCs w:val="20"/>
        </w:rPr>
        <w:t>Рекордное время оказания услуги составило 8 минут</w:t>
      </w:r>
    </w:p>
    <w:p w:rsidR="002167F0" w:rsidRPr="005F3E72" w:rsidRDefault="002167F0" w:rsidP="005F3E72">
      <w:pPr>
        <w:ind w:firstLine="708"/>
        <w:jc w:val="both"/>
        <w:rPr>
          <w:rFonts w:ascii="Times New Roman" w:hAnsi="Times New Roman" w:cs="Times New Roman"/>
          <w:sz w:val="20"/>
          <w:szCs w:val="20"/>
        </w:rPr>
      </w:pPr>
      <w:r w:rsidRPr="005F3E72">
        <w:rPr>
          <w:rFonts w:ascii="Times New Roman" w:hAnsi="Times New Roman" w:cs="Times New Roman"/>
          <w:sz w:val="20"/>
          <w:szCs w:val="20"/>
        </w:rPr>
        <w:t>В период с 1 по 31 октя</w:t>
      </w:r>
      <w:r w:rsidR="005F3E72">
        <w:rPr>
          <w:rFonts w:ascii="Times New Roman" w:hAnsi="Times New Roman" w:cs="Times New Roman"/>
          <w:sz w:val="20"/>
          <w:szCs w:val="20"/>
        </w:rPr>
        <w:t xml:space="preserve">бря 2024 года в филиалах </w:t>
      </w:r>
      <w:r w:rsidRPr="005F3E72">
        <w:rPr>
          <w:rFonts w:ascii="Times New Roman" w:hAnsi="Times New Roman" w:cs="Times New Roman"/>
          <w:sz w:val="20"/>
          <w:szCs w:val="20"/>
        </w:rPr>
        <w:t>МФЦ города Новосибирска: «Зыряновский», «Площадь Труда», «Первомайский», а также г. Искитима и Черепановского района совместно      с новосибирским Росреестром проходила акция «Регистр</w:t>
      </w:r>
      <w:r w:rsidR="005F3E72">
        <w:rPr>
          <w:rFonts w:ascii="Times New Roman" w:hAnsi="Times New Roman" w:cs="Times New Roman"/>
          <w:sz w:val="20"/>
          <w:szCs w:val="20"/>
        </w:rPr>
        <w:t xml:space="preserve">ация за час   </w:t>
      </w:r>
      <w:r w:rsidRPr="005F3E72">
        <w:rPr>
          <w:rFonts w:ascii="Times New Roman" w:hAnsi="Times New Roman" w:cs="Times New Roman"/>
          <w:sz w:val="20"/>
          <w:szCs w:val="20"/>
        </w:rPr>
        <w:t>в МФЦ», приуроченная к Декаде пожилых людей.Среднее время оказания услуги составило 48 мин</w:t>
      </w:r>
      <w:r w:rsidR="005F3E72">
        <w:rPr>
          <w:rFonts w:ascii="Times New Roman" w:hAnsi="Times New Roman" w:cs="Times New Roman"/>
          <w:sz w:val="20"/>
          <w:szCs w:val="20"/>
        </w:rPr>
        <w:t>ут, а минимальное</w:t>
      </w:r>
      <w:r w:rsidRPr="005F3E72">
        <w:rPr>
          <w:rFonts w:ascii="Times New Roman" w:hAnsi="Times New Roman" w:cs="Times New Roman"/>
          <w:sz w:val="20"/>
          <w:szCs w:val="20"/>
        </w:rPr>
        <w:t xml:space="preserve"> – 8 минут. Самым часто посещаемым стал филиал МФЦ «Площадь Труда».Своим мнением об участии в акции поделился заявитель                       Мясников А.А., получивший услугу в филиале МФЦ г. Новосибирска «Площадь Труда»: «Благодарен Росреестру за быструю регистрацию недвижимости. Мне, как пожилому человеку, не пришлось сталкиваться                     с какими-либо трудностями, документы были оформлены быстр</w:t>
      </w:r>
      <w:r w:rsidR="005F3E72">
        <w:rPr>
          <w:rFonts w:ascii="Times New Roman" w:hAnsi="Times New Roman" w:cs="Times New Roman"/>
          <w:sz w:val="20"/>
          <w:szCs w:val="20"/>
        </w:rPr>
        <w:t>о</w:t>
      </w:r>
      <w:r w:rsidRPr="005F3E72">
        <w:rPr>
          <w:rFonts w:ascii="Times New Roman" w:hAnsi="Times New Roman" w:cs="Times New Roman"/>
          <w:sz w:val="20"/>
          <w:szCs w:val="20"/>
        </w:rPr>
        <w:t xml:space="preserve"> и качественно».Получатели услуг Росреестра отметили оперативность</w:t>
      </w:r>
      <w:r w:rsidR="005F3E72">
        <w:rPr>
          <w:rFonts w:ascii="Times New Roman" w:hAnsi="Times New Roman" w:cs="Times New Roman"/>
          <w:sz w:val="20"/>
          <w:szCs w:val="20"/>
        </w:rPr>
        <w:t xml:space="preserve"> </w:t>
      </w:r>
      <w:r w:rsidRPr="005F3E72">
        <w:rPr>
          <w:rFonts w:ascii="Times New Roman" w:hAnsi="Times New Roman" w:cs="Times New Roman"/>
          <w:sz w:val="20"/>
          <w:szCs w:val="20"/>
        </w:rPr>
        <w:t xml:space="preserve">и компетентность специалистов новосибирского Росреестра и МФЦ. </w:t>
      </w:r>
      <w:r w:rsidRPr="005F3E72">
        <w:rPr>
          <w:rFonts w:ascii="Times New Roman" w:hAnsi="Times New Roman" w:cs="Times New Roman"/>
          <w:sz w:val="20"/>
          <w:szCs w:val="20"/>
        </w:rPr>
        <w:lastRenderedPageBreak/>
        <w:t>Подобные инициативы по упрощению процесса регистрации недвижимости и укреплению доверия к государственным учреждениям новосибирский Росреестр план</w:t>
      </w:r>
      <w:r w:rsidR="00CF7248" w:rsidRPr="005F3E72">
        <w:rPr>
          <w:rFonts w:ascii="Times New Roman" w:hAnsi="Times New Roman" w:cs="Times New Roman"/>
          <w:sz w:val="20"/>
          <w:szCs w:val="20"/>
        </w:rPr>
        <w:t>ирует осуществлять в дальнейшем</w:t>
      </w:r>
    </w:p>
    <w:p w:rsidR="002167F0" w:rsidRPr="005F3E72" w:rsidRDefault="002167F0" w:rsidP="002167F0">
      <w:pPr>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2167F0" w:rsidRPr="005F3E72" w:rsidRDefault="002167F0" w:rsidP="00CF7248">
      <w:pPr>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 xml:space="preserve">по Новосибирской области </w:t>
      </w:r>
    </w:p>
    <w:p w:rsidR="002167F0" w:rsidRPr="005F3E72" w:rsidRDefault="002167F0" w:rsidP="002167F0">
      <w:pPr>
        <w:jc w:val="right"/>
        <w:rPr>
          <w:rFonts w:ascii="Times New Roman" w:hAnsi="Times New Roman" w:cs="Times New Roman"/>
          <w:b/>
          <w:bCs/>
          <w:i/>
          <w:iCs/>
          <w:color w:val="0070C0"/>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B745" id="Полилиния 27" o:spid="_x0000_s1026" style="position:absolute;margin-left:-3.3pt;margin-top:7.1pt;width:49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dQMAAMMIAAAOAAAAZHJzL2Uyb0RvYy54bWysVutq2zAU/j/YOwj/HKS+xEka07SUXMZg&#10;l0K9B1BkOTazJU9S4nRjz7BH2GsUxvYM2RvtSLZTu8GsGwvUlqxPn853ztE5vbja5xnaUSFTzmaW&#10;e+ZYiDLCo5RtZtb7cDU4t5BUmEU444zOrDsqravL588uyiKgHk94FlGBgITJoCxmVqJUEdi2JAnN&#10;sTzjBWWwGHORYwVTsbEjgUtgzzPbc5yxXXIRFYITKiV8XVSL1qXhj2NK1Ls4llShbGaBbco8hXmu&#10;9dO+vMDBRuAiSUltBv4HK3KcMjj0SLXACqOtSE+o8pQILnmszgjPbR7HKaFGA6hxnUdqbhNcUKMF&#10;nCOLo5vk/6Mlb3c3AqXRzPImFmI4hxgdvh1+Hr4f7s3fj8P9r68IFsFTZSED2HBb3AitVRavOfkg&#10;EePzBLMNvRaClwnFEdjnarzd2aAnEraidfmGR3AO3ipunLaPRa4JwR1ob2Jzd4wN3StE4OPY86bD&#10;EYSQNGs2DpqNZCvVS8oNCd69lqoKawQjE5SoVhbC/jjPIMIvbOSgErmO/tVZcES5HVTSg/I6qD6u&#10;YQtVnYb6CP1TaB/r6BTaxzo+hfaxQga0vNNHCDe6herjmnZQfVzuEwPSHxHIgk0TZ5w0oSd7Vsce&#10;RgiSU+eTToWCS51iOhEgj8IqTXEAKL3aA4ZIa/DQ5PSfwBBFDR49CQzB0WBzu0CJMaN61+YLqGC6&#10;doXgdSheIbgVqleo/Qb1K3SNAJCFldZuFMIQlXADq9RGyXGoV3O+oyE3OPXorsG5D6sZO0U9XBaA&#10;NoDmXRi65lAQ9XdocwdbtCTjkuoSUmk7DoxI+Ni+8Yyv0iwzVz5jWvp05I1MtCXP0kgvasFSbNbz&#10;TKAd1r3AmTjz5tAOTPAtiwyZLmXLeqxwmlVjY6Tmg8pUu1zXKFPsP0+d6fJ8ee4PfG+8HPjOYjG4&#10;Xs39wXjlTkaL4WI+X7hftGmuHyRpFFGmrWsaj+s/rbDXLbBqGcfW01HREbsyvzohWzC7a4ZxMmhp&#10;3pWvm7Jdlf81j+6ghAtedVLo/DBIuPhkoRK66MySH7dYUAtlrxi0ganr+5Cqykz80cSDiWivrNsr&#10;mBGgmlnKgiurh3MFM9iyLUS6SeAk14SV8WtoHXGqy7zpMZVV9QQ6pVFQd3Xdittzg3r43+PyNwAA&#10;AP//AwBQSwMEFAAGAAgAAAAhAM3mPPjdAAAACAEAAA8AAABkcnMvZG93bnJldi54bWxMj8FOwzAQ&#10;RO9I/QdrK3FBrdMqChDiVBVSTxyAlgs3N17i0Hidxk4a/p5FHOC4M6PZN8Vmcq0YsQ+NJwWrZQIC&#10;qfKmoVrB22G3uAMRoiajW0+o4AsDbMrZVaFz4y/0iuM+1oJLKORagY2xy6UMlUWnw9J3SOx9+N7p&#10;yGdfS9PrC5e7Vq6TJJNON8QfrO7w0WJ12g9Owfv5aXwOw4052c/ksFu9hFibSqnr+bR9ABFxin9h&#10;+MFndCiZ6egHMkG0ChZZxknW0zUI9u9v0xTE8VeQZSH/Dyi/AQAA//8DAFBLAQItABQABgAIAAAA&#10;IQC2gziS/gAAAOEBAAATAAAAAAAAAAAAAAAAAAAAAABbQ29udGVudF9UeXBlc10ueG1sUEsBAi0A&#10;FAAGAAgAAAAhADj9If/WAAAAlAEAAAsAAAAAAAAAAAAAAAAALwEAAF9yZWxzLy5yZWxzUEsBAi0A&#10;FAAGAAgAAAAhAPoL8w51AwAAwwgAAA4AAAAAAAAAAAAAAAAALgIAAGRycy9lMm9Eb2MueG1sUEsB&#10;Ai0AFAAGAAgAAAAhAM3mPPjdAAAACAEAAA8AAAAAAAAAAAAAAAAAzwUAAGRycy9kb3ducmV2Lnht&#10;bFBLBQYAAAAABAAEAPMAAADZBgAAAAA=&#10;" path="m,l,100000r100000,l100000,,,xe" filled="f" strokecolor="#0070c0">
                <v:path o:connecttype="custom" o:connectlocs="0,0;0,1;6229350,1;6229350,0" o:connectangles="0,0,0,0" textboxrect="0,0,100000,100000"/>
              </v:shape>
            </w:pict>
          </mc:Fallback>
        </mc:AlternateConten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Электронная почта: </w:t>
      </w:r>
    </w:p>
    <w:p w:rsidR="002167F0" w:rsidRPr="005F3E72" w:rsidRDefault="0037525A" w:rsidP="002167F0">
      <w:pPr>
        <w:jc w:val="both"/>
        <w:rPr>
          <w:rFonts w:ascii="Times New Roman" w:hAnsi="Times New Roman" w:cs="Times New Roman"/>
          <w:color w:val="000000"/>
          <w:sz w:val="20"/>
          <w:szCs w:val="20"/>
        </w:rPr>
      </w:pPr>
      <w:hyperlink r:id="rId72" w:history="1">
        <w:r w:rsidR="002167F0" w:rsidRPr="005F3E72">
          <w:rPr>
            <w:rStyle w:val="a3"/>
            <w:rFonts w:ascii="Times New Roman" w:hAnsi="Times New Roman" w:cs="Times New Roman"/>
            <w:sz w:val="20"/>
            <w:szCs w:val="20"/>
            <w:lang w:val="en-US"/>
          </w:rPr>
          <w:t>oko</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en-US"/>
          </w:rPr>
          <w:t>rosreestr</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ru</w:t>
        </w:r>
      </w:hyperlink>
      <w:r w:rsidR="002167F0" w:rsidRPr="005F3E72">
        <w:rPr>
          <w:rFonts w:ascii="Times New Roman" w:hAnsi="Times New Roman" w:cs="Times New Roman"/>
          <w:color w:val="000000"/>
          <w:sz w:val="20"/>
          <w:szCs w:val="20"/>
        </w:rPr>
        <w:t xml:space="preserve"> </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Сайт: </w:t>
      </w:r>
      <w:hyperlink r:id="rId73" w:history="1">
        <w:r w:rsidRPr="005F3E72">
          <w:rPr>
            <w:rFonts w:ascii="Times New Roman" w:hAnsi="Times New Roman" w:cs="Times New Roman"/>
            <w:color w:val="0000FF"/>
            <w:sz w:val="20"/>
            <w:szCs w:val="20"/>
            <w:u w:val="single"/>
          </w:rPr>
          <w:t>Росреестр</w:t>
        </w:r>
      </w:hyperlink>
    </w:p>
    <w:p w:rsidR="00703347"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74" w:history="1">
        <w:r w:rsidRPr="005F3E72">
          <w:rPr>
            <w:rFonts w:ascii="Times New Roman" w:hAnsi="Times New Roman" w:cs="Times New Roman"/>
            <w:color w:val="0000FF"/>
            <w:sz w:val="20"/>
            <w:szCs w:val="20"/>
            <w:u w:val="single"/>
          </w:rPr>
          <w:t>ВКонтакте</w:t>
        </w:r>
      </w:hyperlink>
      <w:r w:rsidRPr="005F3E72">
        <w:rPr>
          <w:rFonts w:ascii="Times New Roman" w:hAnsi="Times New Roman" w:cs="Times New Roman"/>
          <w:color w:val="000000"/>
          <w:sz w:val="20"/>
          <w:szCs w:val="20"/>
        </w:rPr>
        <w:t xml:space="preserve">, </w:t>
      </w:r>
      <w:hyperlink r:id="rId75"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76" w:history="1">
        <w:r w:rsidRPr="005F3E72">
          <w:rPr>
            <w:rStyle w:val="a3"/>
            <w:rFonts w:ascii="Times New Roman" w:hAnsi="Times New Roman" w:cs="Times New Roman"/>
            <w:sz w:val="20"/>
            <w:szCs w:val="20"/>
          </w:rPr>
          <w:t>Яндекс.Дзен</w:t>
        </w:r>
      </w:hyperlink>
      <w:r w:rsidRPr="005F3E72">
        <w:rPr>
          <w:rStyle w:val="a3"/>
          <w:rFonts w:ascii="Times New Roman" w:hAnsi="Times New Roman" w:cs="Times New Roman"/>
          <w:sz w:val="20"/>
          <w:szCs w:val="20"/>
        </w:rPr>
        <w:t xml:space="preserve">, </w:t>
      </w:r>
      <w:r w:rsidRPr="005F3E72">
        <w:rPr>
          <w:rFonts w:ascii="Times New Roman" w:hAnsi="Times New Roman" w:cs="Times New Roman"/>
          <w:sz w:val="20"/>
          <w:szCs w:val="20"/>
        </w:rPr>
        <w:t>Телеграм</w:t>
      </w:r>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w:drawing>
          <wp:inline distT="0" distB="0" distL="0" distR="0">
            <wp:extent cx="1743075" cy="7524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2167F0" w:rsidRPr="005F3E72" w:rsidRDefault="002167F0" w:rsidP="00CF7248">
      <w:pPr>
        <w:ind w:firstLine="709"/>
        <w:jc w:val="center"/>
        <w:rPr>
          <w:rFonts w:ascii="Times New Roman" w:hAnsi="Times New Roman" w:cs="Times New Roman"/>
          <w:sz w:val="20"/>
          <w:szCs w:val="20"/>
        </w:rPr>
      </w:pPr>
      <w:r w:rsidRPr="005F3E72">
        <w:rPr>
          <w:rFonts w:ascii="Times New Roman" w:hAnsi="Times New Roman" w:cs="Times New Roman"/>
          <w:b/>
          <w:color w:val="0A0808"/>
          <w:sz w:val="20"/>
          <w:szCs w:val="20"/>
        </w:rPr>
        <w:t xml:space="preserve">Новосибирцам напомнили, как получить сведения о кадастровой стоимости </w:t>
      </w:r>
    </w:p>
    <w:p w:rsidR="002167F0" w:rsidRPr="005F3E72" w:rsidRDefault="002167F0" w:rsidP="005F3E72">
      <w:pPr>
        <w:ind w:firstLine="709"/>
        <w:jc w:val="both"/>
        <w:rPr>
          <w:rFonts w:ascii="Times New Roman" w:hAnsi="Times New Roman" w:cs="Times New Roman"/>
          <w:sz w:val="20"/>
          <w:szCs w:val="20"/>
        </w:rPr>
      </w:pPr>
      <w:r w:rsidRPr="005F3E72">
        <w:rPr>
          <w:rFonts w:ascii="Times New Roman" w:hAnsi="Times New Roman" w:cs="Times New Roman"/>
          <w:sz w:val="20"/>
          <w:szCs w:val="20"/>
          <w:shd w:val="clear" w:color="auto" w:fill="FFFFFF"/>
        </w:rPr>
        <w:t>Новосибирцам не позднее 2 декабря 2024 года необходимо оплатить налог на имущество и земельный налог.</w:t>
      </w:r>
      <w:r w:rsidRPr="005F3E72">
        <w:rPr>
          <w:rFonts w:ascii="Times New Roman" w:hAnsi="Times New Roman" w:cs="Times New Roman"/>
          <w:sz w:val="20"/>
          <w:szCs w:val="20"/>
        </w:rPr>
        <w:t xml:space="preserve">Для расчета налога на землю и на имущество физических и юридических лиц применяется кадастровая стоимость объекта недвижимости, установленная на определенную дату и внесенная в Единый государственный реестр недвижимости. Получить сведения о кадастровой стоимости объекта недвижимости, можно запросив выписку из ЕГРН - в электронном виде на </w:t>
      </w:r>
      <w:hyperlink r:id="rId77" w:history="1">
        <w:r w:rsidRPr="005F3E72">
          <w:rPr>
            <w:rStyle w:val="a3"/>
            <w:rFonts w:ascii="Times New Roman" w:hAnsi="Times New Roman" w:cs="Times New Roman"/>
            <w:sz w:val="20"/>
            <w:szCs w:val="20"/>
          </w:rPr>
          <w:t>портале Госуслуг</w:t>
        </w:r>
      </w:hyperlink>
      <w:r w:rsidRPr="005F3E72">
        <w:rPr>
          <w:rFonts w:ascii="Times New Roman" w:hAnsi="Times New Roman" w:cs="Times New Roman"/>
          <w:sz w:val="20"/>
          <w:szCs w:val="20"/>
        </w:rPr>
        <w:t xml:space="preserve"> или в </w:t>
      </w:r>
      <w:hyperlink r:id="rId78" w:history="1">
        <w:r w:rsidRPr="005F3E72">
          <w:rPr>
            <w:rStyle w:val="a3"/>
            <w:rFonts w:ascii="Times New Roman" w:hAnsi="Times New Roman" w:cs="Times New Roman"/>
            <w:sz w:val="20"/>
            <w:szCs w:val="20"/>
          </w:rPr>
          <w:t>личном кабинете</w:t>
        </w:r>
      </w:hyperlink>
      <w:r w:rsidRPr="005F3E72">
        <w:rPr>
          <w:rFonts w:ascii="Times New Roman" w:hAnsi="Times New Roman" w:cs="Times New Roman"/>
          <w:sz w:val="20"/>
          <w:szCs w:val="20"/>
        </w:rPr>
        <w:t xml:space="preserve"> на официальном сайте Росреестра, в бумажном виде в любом офисе </w:t>
      </w:r>
      <w:hyperlink r:id="rId79" w:history="1">
        <w:r w:rsidRPr="005F3E72">
          <w:rPr>
            <w:rStyle w:val="a3"/>
            <w:rFonts w:ascii="Times New Roman" w:hAnsi="Times New Roman" w:cs="Times New Roman"/>
            <w:sz w:val="20"/>
            <w:szCs w:val="20"/>
          </w:rPr>
          <w:t>МФЦ</w:t>
        </w:r>
      </w:hyperlink>
      <w:r w:rsidRPr="005F3E72">
        <w:rPr>
          <w:rFonts w:ascii="Times New Roman" w:hAnsi="Times New Roman" w:cs="Times New Roman"/>
          <w:sz w:val="20"/>
          <w:szCs w:val="20"/>
        </w:rPr>
        <w:t>. С начала года новосибирцы получили порядка 90 тысяч таких выписок.«</w:t>
      </w:r>
      <w:r w:rsidRPr="005F3E72">
        <w:rPr>
          <w:rFonts w:ascii="Times New Roman" w:hAnsi="Times New Roman" w:cs="Times New Roman"/>
          <w:i/>
          <w:sz w:val="20"/>
          <w:szCs w:val="20"/>
        </w:rPr>
        <w:t>Документ является юридически значимым и предоставляется бесплатно в течение трех рабочих дней. Сведения о кадастровой стоимости можно запросить на определенную дату. Выписка содержит сведения о величине кадастровой стоимости, дате ее определения, дате начала применения, реквизитах акта об утверждении, дате внесения в ЕГРН</w:t>
      </w:r>
      <w:r w:rsidRPr="005F3E72">
        <w:rPr>
          <w:rFonts w:ascii="Times New Roman" w:hAnsi="Times New Roman" w:cs="Times New Roman"/>
          <w:sz w:val="20"/>
          <w:szCs w:val="20"/>
        </w:rPr>
        <w:t xml:space="preserve">», – поясняет </w:t>
      </w:r>
      <w:r w:rsidRPr="005F3E72">
        <w:rPr>
          <w:rFonts w:ascii="Times New Roman" w:hAnsi="Times New Roman" w:cs="Times New Roman"/>
          <w:b/>
          <w:sz w:val="20"/>
          <w:szCs w:val="20"/>
        </w:rPr>
        <w:t>начальник отдела кадастровой стоимости новосибирского Роскадастра Олеся Гильдебранд</w:t>
      </w:r>
      <w:r w:rsidRPr="005F3E72">
        <w:rPr>
          <w:rFonts w:ascii="Times New Roman" w:hAnsi="Times New Roman" w:cs="Times New Roman"/>
          <w:sz w:val="20"/>
          <w:szCs w:val="20"/>
        </w:rPr>
        <w:t>.Узнать кадастровую стоимость объекта недвижимости удобно и быстро с помощью сервиса «Справочная информация по объектам недвижимости в режиме online» на официальном сайте Росреестра и Публичной кадастровой карте</w:t>
      </w:r>
    </w:p>
    <w:p w:rsidR="002167F0" w:rsidRPr="005F3E72" w:rsidRDefault="002167F0" w:rsidP="002167F0">
      <w:pPr>
        <w:autoSpaceDE w:val="0"/>
        <w:autoSpaceDN w:val="0"/>
        <w:adjustRightInd w:val="0"/>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2167F0" w:rsidRPr="005F3E72" w:rsidRDefault="002167F0" w:rsidP="00CF7248">
      <w:pPr>
        <w:autoSpaceDE w:val="0"/>
        <w:autoSpaceDN w:val="0"/>
        <w:adjustRightInd w:val="0"/>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по Новосибирской области</w:t>
      </w:r>
      <w:r w:rsidR="00CF7248" w:rsidRPr="005F3E72">
        <w:rPr>
          <w:rFonts w:ascii="Times New Roman" w:eastAsia="Quattrocento Sans" w:hAnsi="Times New Roman" w:cs="Times New Roman"/>
          <w:b/>
          <w:i/>
          <w:color w:val="000000"/>
          <w:sz w:val="20"/>
          <w:szCs w:val="20"/>
        </w:rPr>
        <w:t xml:space="preserve"> </w:t>
      </w:r>
    </w:p>
    <w:p w:rsidR="002167F0" w:rsidRPr="005F3E72" w:rsidRDefault="002167F0" w:rsidP="002167F0">
      <w:pPr>
        <w:autoSpaceDE w:val="0"/>
        <w:autoSpaceDN w:val="0"/>
        <w:adjustRightInd w:val="0"/>
        <w:jc w:val="right"/>
        <w:rPr>
          <w:rFonts w:ascii="Times New Roman" w:hAnsi="Times New Roman" w:cs="Times New Roman"/>
          <w:b/>
          <w:bCs/>
          <w:i/>
          <w:iCs/>
          <w:color w:val="0070C0"/>
          <w:sz w:val="20"/>
          <w:szCs w:val="20"/>
        </w:rPr>
      </w:pPr>
      <w:r w:rsidRPr="005F3E72">
        <w:rPr>
          <w:rFonts w:ascii="Times New Roman" w:hAnsi="Times New Roman" w:cs="Times New Roman"/>
          <w:noProof/>
          <w:sz w:val="20"/>
          <w:szCs w:val="20"/>
          <w:lang w:eastAsia="ru-RU"/>
        </w:rPr>
        <w:lastRenderedPageBreak/>
        <mc:AlternateContent>
          <mc:Choice Requires="wps">
            <w:drawing>
              <wp:anchor distT="4294967294" distB="4294967294" distL="114300" distR="114300" simplePos="0" relativeHeight="251685888"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7DD34" id="Прямая со стрелкой 30" o:spid="_x0000_s1026" type="#_x0000_t32" style="position:absolute;margin-left:-3.3pt;margin-top:7.1pt;width:490.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4zTwIAAFYEAAAOAAAAZHJzL2Uyb0RvYy54bWysVEtu2zAQ3RfoHQjtHUmO7diC5aCQ7G7S&#10;1kDSA9AkZRGVSIJkLBtFgbQXyBF6hW666Ac5g3SjDukPknZTFN3QQ3Hm8c2bR08vt3WFNkwbLkUa&#10;xGdRgJggknKxToO3N4veOEDGYkFxJQVLgx0zweXs+bNpoxLWl6WsKNMIQIRJGpUGpbUqCUNDSlZj&#10;cyYVE3BYSF1jC1u9DqnGDaDXVdiPolHYSE2VloQZA1/z/WEw8/hFwYh9UxSGWVSlAXCzftV+Xbk1&#10;nE1xstZYlZwcaOB/YFFjLuDSE1SOLUa3mv8BVXOipZGFPSOyDmVRcMJ8D9BNHP3WzXWJFfO9gDhG&#10;nWQy/w+WvN4sNeI0Dc5BHoFrmFH7ubvr7tuf7ZfuHnUf2wdYuk/dXfu1/dF+bx/abwiSQblGmQQA&#10;MrHUrneyFdfqSpJ3BgmZlVisme/gZqcANXYV4ZMStzEK7l81rySFHHxrpZdxW+jaQYJAaOuntTtN&#10;i20tIvBx1O9PzofAmhzPQpwcC5U29iWTNXJBGhirMV+XNpNCgCekjv01eHNlrKOFk2OBu1XIBa8q&#10;b41KoCYNJsP+0BcYWXHqDl2a0etVVmm0wc5c0UWUeVUA7EmalreCerCSYTo/xBbzah9DfiUcHjQG&#10;dA7R3j3vJ9FkPp6PB71BfzTvDaI8771YZIPeaBFfDPPzPMvy+IOjFg+SklPKhGN3dHI8+DunHN7U&#10;3oMnL59kCJ+ie72A7PHXk/aTdcPc22Il6W6pjxMH8/rkw0Nzr+PxHuLHfwezX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Y5R4zTwIAAFYEAAAOAAAAAAAAAAAAAAAAAC4CAABkcnMvZTJvRG9jLnhtbFBLAQItABQABgAI&#10;AAAAIQDpCbEI3gAAAAgBAAAPAAAAAAAAAAAAAAAAAKkEAABkcnMvZG93bnJldi54bWxQSwUGAAAA&#10;AAQABADzAAAAtAUAAAAA&#10;" strokecolor="#0070c0"/>
            </w:pict>
          </mc:Fallback>
        </mc:AlternateContent>
      </w:r>
    </w:p>
    <w:p w:rsidR="002167F0" w:rsidRPr="005F3E72" w:rsidRDefault="002167F0" w:rsidP="002167F0">
      <w:pPr>
        <w:suppressAutoHyphens/>
        <w:autoSpaceDE w:val="0"/>
        <w:autoSpaceDN w:val="0"/>
        <w:adjustRightInd w:val="0"/>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0829FC" w:rsidRPr="005F3E72" w:rsidRDefault="002167F0" w:rsidP="000829FC">
      <w:pPr>
        <w:autoSpaceDE w:val="0"/>
        <w:autoSpaceDN w:val="0"/>
        <w:adjustRightInd w:val="0"/>
        <w:spacing w:after="0"/>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r w:rsidR="000829FC" w:rsidRPr="000829FC">
        <w:rPr>
          <w:rFonts w:ascii="Times New Roman" w:eastAsia="Quattrocento Sans" w:hAnsi="Times New Roman" w:cs="Times New Roman"/>
          <w:b/>
          <w:i/>
          <w:color w:val="000000"/>
          <w:sz w:val="20"/>
          <w:szCs w:val="20"/>
        </w:rPr>
        <w:t xml:space="preserve"> </w:t>
      </w:r>
      <w:r w:rsidR="000829FC"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2167F0" w:rsidRPr="005F3E72" w:rsidRDefault="002167F0" w:rsidP="00CF7248">
      <w:pPr>
        <w:suppressAutoHyphens/>
        <w:autoSpaceDE w:val="0"/>
        <w:autoSpaceDN w:val="0"/>
        <w:adjustRightInd w:val="0"/>
        <w:jc w:val="both"/>
        <w:rPr>
          <w:rFonts w:ascii="Times New Roman" w:hAnsi="Times New Roman" w:cs="Times New Roman"/>
          <w:b/>
          <w:bCs/>
          <w:sz w:val="20"/>
          <w:szCs w:val="20"/>
        </w:rPr>
      </w:pPr>
    </w:p>
    <w:p w:rsidR="002167F0" w:rsidRPr="005F3E72" w:rsidRDefault="002167F0" w:rsidP="002167F0">
      <w:pPr>
        <w:tabs>
          <w:tab w:val="left" w:pos="1095"/>
        </w:tabs>
        <w:suppressAutoHyphens/>
        <w:autoSpaceDE w:val="0"/>
        <w:autoSpaceDN w:val="0"/>
        <w:adjustRightInd w:val="0"/>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autoSpaceDE w:val="0"/>
        <w:autoSpaceDN w:val="0"/>
        <w:adjustRightInd w:val="0"/>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lang w:val="x-none"/>
        </w:rPr>
        <w:t xml:space="preserve">Электронная почта: </w:t>
      </w:r>
    </w:p>
    <w:p w:rsidR="002167F0" w:rsidRPr="005F3E72" w:rsidRDefault="0037525A" w:rsidP="002167F0">
      <w:pPr>
        <w:autoSpaceDE w:val="0"/>
        <w:autoSpaceDN w:val="0"/>
        <w:adjustRightInd w:val="0"/>
        <w:jc w:val="both"/>
        <w:rPr>
          <w:rFonts w:ascii="Times New Roman" w:hAnsi="Times New Roman" w:cs="Times New Roman"/>
          <w:color w:val="000000"/>
          <w:sz w:val="20"/>
          <w:szCs w:val="20"/>
        </w:rPr>
      </w:pPr>
      <w:hyperlink r:id="rId80" w:history="1">
        <w:r w:rsidR="002167F0" w:rsidRPr="005F3E72">
          <w:rPr>
            <w:rStyle w:val="a3"/>
            <w:rFonts w:ascii="Times New Roman" w:hAnsi="Times New Roman" w:cs="Times New Roman"/>
            <w:sz w:val="20"/>
            <w:szCs w:val="20"/>
            <w:lang w:val="x-none"/>
          </w:rPr>
          <w:t>oko@r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x-none"/>
          </w:rPr>
          <w:t>.rosreestr.ru</w:t>
        </w:r>
      </w:hyperlink>
      <w:r w:rsidR="002167F0" w:rsidRPr="005F3E72">
        <w:rPr>
          <w:rFonts w:ascii="Times New Roman" w:hAnsi="Times New Roman" w:cs="Times New Roman"/>
          <w:color w:val="000000"/>
          <w:sz w:val="20"/>
          <w:szCs w:val="20"/>
          <w:lang w:val="x-none"/>
        </w:rPr>
        <w:t xml:space="preserve"> </w:t>
      </w:r>
    </w:p>
    <w:p w:rsidR="002167F0" w:rsidRPr="005F3E72" w:rsidRDefault="002167F0" w:rsidP="002167F0">
      <w:pPr>
        <w:autoSpaceDE w:val="0"/>
        <w:autoSpaceDN w:val="0"/>
        <w:adjustRightInd w:val="0"/>
        <w:jc w:val="both"/>
        <w:rPr>
          <w:rFonts w:ascii="Times New Roman" w:hAnsi="Times New Roman" w:cs="Times New Roman"/>
          <w:color w:val="000000"/>
          <w:sz w:val="20"/>
          <w:szCs w:val="20"/>
          <w:lang w:val="x-none"/>
        </w:rPr>
      </w:pPr>
      <w:r w:rsidRPr="005F3E72">
        <w:rPr>
          <w:rFonts w:ascii="Times New Roman" w:hAnsi="Times New Roman" w:cs="Times New Roman"/>
          <w:color w:val="000000"/>
          <w:sz w:val="20"/>
          <w:szCs w:val="20"/>
          <w:lang w:val="x-none"/>
        </w:rPr>
        <w:t xml:space="preserve">Сайт: </w:t>
      </w:r>
      <w:hyperlink r:id="rId81" w:history="1">
        <w:r w:rsidRPr="005F3E72">
          <w:rPr>
            <w:rFonts w:ascii="Times New Roman" w:hAnsi="Times New Roman" w:cs="Times New Roman"/>
            <w:color w:val="0000FF"/>
            <w:sz w:val="20"/>
            <w:szCs w:val="20"/>
            <w:u w:val="single"/>
            <w:lang w:val="x-none"/>
          </w:rPr>
          <w:t>Росреестр</w:t>
        </w:r>
      </w:hyperlink>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82" w:history="1">
        <w:r w:rsidRPr="005F3E72">
          <w:rPr>
            <w:rFonts w:ascii="Times New Roman" w:hAnsi="Times New Roman" w:cs="Times New Roman"/>
            <w:color w:val="0000FF"/>
            <w:sz w:val="20"/>
            <w:szCs w:val="20"/>
            <w:u w:val="single"/>
            <w:lang w:val="x-none"/>
          </w:rPr>
          <w:t>ВКонтакте</w:t>
        </w:r>
      </w:hyperlink>
      <w:r w:rsidRPr="005F3E72">
        <w:rPr>
          <w:rFonts w:ascii="Times New Roman" w:hAnsi="Times New Roman" w:cs="Times New Roman"/>
          <w:color w:val="000000"/>
          <w:sz w:val="20"/>
          <w:szCs w:val="20"/>
        </w:rPr>
        <w:t xml:space="preserve">, </w:t>
      </w:r>
      <w:hyperlink r:id="rId83"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84" w:history="1">
        <w:r w:rsidRPr="005F3E72">
          <w:rPr>
            <w:rStyle w:val="a3"/>
            <w:rFonts w:ascii="Times New Roman" w:hAnsi="Times New Roman" w:cs="Times New Roman"/>
            <w:sz w:val="20"/>
            <w:szCs w:val="20"/>
            <w:lang w:val="x-none"/>
          </w:rPr>
          <w:t>Яндекс</w:t>
        </w:r>
        <w:r w:rsidRPr="005F3E72">
          <w:rPr>
            <w:rStyle w:val="a3"/>
            <w:rFonts w:ascii="Times New Roman" w:hAnsi="Times New Roman" w:cs="Times New Roman"/>
            <w:sz w:val="20"/>
            <w:szCs w:val="20"/>
          </w:rPr>
          <w:t>.</w:t>
        </w:r>
        <w:r w:rsidRPr="005F3E72">
          <w:rPr>
            <w:rStyle w:val="a3"/>
            <w:rFonts w:ascii="Times New Roman" w:hAnsi="Times New Roman" w:cs="Times New Roman"/>
            <w:sz w:val="20"/>
            <w:szCs w:val="20"/>
            <w:lang w:val="x-none"/>
          </w:rPr>
          <w:t>Дзен</w:t>
        </w:r>
      </w:hyperlink>
      <w:r w:rsidRPr="005F3E72">
        <w:rPr>
          <w:rStyle w:val="a3"/>
          <w:rFonts w:ascii="Times New Roman" w:hAnsi="Times New Roman" w:cs="Times New Roman"/>
          <w:sz w:val="20"/>
          <w:szCs w:val="20"/>
        </w:rPr>
        <w:t xml:space="preserve">, </w:t>
      </w:r>
      <w:hyperlink r:id="rId85" w:history="1">
        <w:r w:rsidRPr="005F3E72">
          <w:rPr>
            <w:rStyle w:val="a3"/>
            <w:rFonts w:ascii="Times New Roman" w:hAnsi="Times New Roman" w:cs="Times New Roman"/>
            <w:sz w:val="20"/>
            <w:szCs w:val="20"/>
          </w:rPr>
          <w:t>Телеграм</w:t>
        </w:r>
      </w:hyperlink>
    </w:p>
    <w:p w:rsidR="002167F0" w:rsidRPr="005F3E72" w:rsidRDefault="002167F0" w:rsidP="002167F0">
      <w:pPr>
        <w:rPr>
          <w:rFonts w:ascii="Times New Roman" w:hAnsi="Times New Roman" w:cs="Times New Roman"/>
          <w:noProof/>
          <w:sz w:val="20"/>
          <w:szCs w:val="20"/>
        </w:rPr>
      </w:pPr>
      <w:r w:rsidRPr="005F3E72">
        <w:rPr>
          <w:rFonts w:ascii="Times New Roman" w:hAnsi="Times New Roman" w:cs="Times New Roman"/>
          <w:noProof/>
          <w:sz w:val="20"/>
          <w:szCs w:val="20"/>
          <w:lang w:eastAsia="ru-RU"/>
        </w:rPr>
        <w:drawing>
          <wp:inline distT="0" distB="0" distL="0" distR="0" wp14:anchorId="1996F512" wp14:editId="4F447E9E">
            <wp:extent cx="1748367" cy="749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2167F0" w:rsidRPr="005F3E72" w:rsidRDefault="002167F0" w:rsidP="00CF7248">
      <w:pPr>
        <w:pStyle w:val="ac"/>
        <w:spacing w:before="0" w:beforeAutospacing="0" w:after="0" w:afterAutospacing="0"/>
        <w:ind w:firstLine="709"/>
        <w:jc w:val="center"/>
        <w:rPr>
          <w:rStyle w:val="apple-converted-space"/>
          <w:rFonts w:eastAsiaTheme="minorHAnsi"/>
          <w:b/>
          <w:noProof/>
          <w:sz w:val="20"/>
          <w:szCs w:val="20"/>
          <w:lang w:eastAsia="en-US"/>
        </w:rPr>
      </w:pPr>
      <w:r w:rsidRPr="005F3E72">
        <w:rPr>
          <w:rFonts w:eastAsiaTheme="minorHAnsi"/>
          <w:b/>
          <w:noProof/>
          <w:sz w:val="20"/>
          <w:szCs w:val="20"/>
          <w:lang w:eastAsia="en-US"/>
        </w:rPr>
        <w:t>Новосибирский Росреестр передает в органы местного самоуправления «старые» документы на землю</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Близится к завершению передача в органы местного самоуправления Новосибирской области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 xml:space="preserve">К таким документам относятся: </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 xml:space="preserve">- свидетельства о праве (на право) собственности на землю; </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 государственные акты на право собственности на землю, пожизненного наследуемого владения, бессрочного (постоянного) пользования землей.</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В октябре Управлением Росреестра по Новосибирской области в администрации Искитимского, Карасукского, Краснозерского и Купинского районов передано 95 тысяч документов на землю.</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 xml:space="preserve">Правоудостоверяющие документы часто бывают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2167F0" w:rsidRPr="005F3E72" w:rsidRDefault="002167F0" w:rsidP="002167F0">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На территории Ордынского района правоудостоверяющие документы переданы в администрацию Ордынского района в августе 2024.</w:t>
      </w:r>
    </w:p>
    <w:p w:rsidR="002167F0" w:rsidRPr="005F3E72" w:rsidRDefault="002167F0" w:rsidP="005F3E72">
      <w:pPr>
        <w:autoSpaceDE w:val="0"/>
        <w:autoSpaceDN w:val="0"/>
        <w:adjustRightInd w:val="0"/>
        <w:spacing w:after="0"/>
        <w:ind w:firstLine="709"/>
        <w:jc w:val="both"/>
        <w:rPr>
          <w:rStyle w:val="apple-converted-space"/>
          <w:rFonts w:ascii="Times New Roman" w:eastAsia="Times New Roman" w:hAnsi="Times New Roman" w:cs="Times New Roman"/>
          <w:color w:val="000000"/>
          <w:sz w:val="20"/>
          <w:szCs w:val="20"/>
          <w:lang w:eastAsia="ru-RU"/>
        </w:rPr>
      </w:pPr>
      <w:r w:rsidRPr="005F3E72">
        <w:rPr>
          <w:rStyle w:val="apple-converted-space"/>
          <w:rFonts w:ascii="Times New Roman" w:eastAsia="Times New Roman" w:hAnsi="Times New Roman" w:cs="Times New Roman"/>
          <w:color w:val="000000"/>
          <w:sz w:val="20"/>
          <w:szCs w:val="20"/>
          <w:lang w:eastAsia="ru-RU"/>
        </w:rPr>
        <w:t>Граждане и юридические лица могут получить копии правоудостоверяющих документов на ранее учтенные земельные участки Ордынского района в администрации Ордынского района Новосибирской области.</w:t>
      </w:r>
      <w:r w:rsidRPr="005F3E72">
        <w:rPr>
          <w:rStyle w:val="apple-converted-space"/>
          <w:rFonts w:ascii="Times New Roman" w:eastAsia="Times New Roman" w:hAnsi="Times New Roman" w:cs="Times New Roman"/>
          <w:i/>
          <w:color w:val="000000"/>
          <w:sz w:val="20"/>
          <w:szCs w:val="20"/>
          <w:lang w:eastAsia="ru-RU"/>
        </w:rPr>
        <w:t>Справочно:</w:t>
      </w:r>
    </w:p>
    <w:p w:rsidR="002167F0" w:rsidRPr="005F3E72" w:rsidRDefault="002167F0" w:rsidP="00CF7248">
      <w:pPr>
        <w:autoSpaceDE w:val="0"/>
        <w:autoSpaceDN w:val="0"/>
        <w:adjustRightInd w:val="0"/>
        <w:spacing w:after="0"/>
        <w:ind w:firstLine="708"/>
        <w:jc w:val="both"/>
        <w:rPr>
          <w:rStyle w:val="apple-converted-space"/>
          <w:rFonts w:ascii="Times New Roman" w:eastAsia="Times New Roman" w:hAnsi="Times New Roman" w:cs="Times New Roman"/>
          <w:i/>
          <w:color w:val="000000"/>
          <w:sz w:val="20"/>
          <w:szCs w:val="20"/>
          <w:lang w:eastAsia="ru-RU"/>
        </w:rPr>
      </w:pPr>
      <w:r w:rsidRPr="005F3E72">
        <w:rPr>
          <w:rStyle w:val="apple-converted-space"/>
          <w:rFonts w:ascii="Times New Roman" w:eastAsia="Times New Roman" w:hAnsi="Times New Roman" w:cs="Times New Roman"/>
          <w:i/>
          <w:color w:val="000000"/>
          <w:sz w:val="20"/>
          <w:szCs w:val="20"/>
          <w:lang w:eastAsia="ru-RU"/>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2167F0" w:rsidRPr="005F3E72" w:rsidRDefault="002167F0" w:rsidP="002167F0">
      <w:pPr>
        <w:autoSpaceDE w:val="0"/>
        <w:autoSpaceDN w:val="0"/>
        <w:adjustRightInd w:val="0"/>
        <w:spacing w:after="0"/>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lastRenderedPageBreak/>
        <w:t xml:space="preserve">материал подготовлен Управлением Росреестра </w:t>
      </w:r>
    </w:p>
    <w:p w:rsidR="002167F0" w:rsidRPr="005F3E72" w:rsidRDefault="002167F0" w:rsidP="002167F0">
      <w:pPr>
        <w:autoSpaceDE w:val="0"/>
        <w:autoSpaceDN w:val="0"/>
        <w:adjustRightInd w:val="0"/>
        <w:spacing w:after="0"/>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по Новосибирской области</w:t>
      </w:r>
    </w:p>
    <w:p w:rsidR="002167F0" w:rsidRPr="005F3E72" w:rsidRDefault="002167F0" w:rsidP="002167F0">
      <w:pPr>
        <w:suppressAutoHyphens/>
        <w:autoSpaceDE w:val="0"/>
        <w:autoSpaceDN w:val="0"/>
        <w:adjustRightInd w:val="0"/>
        <w:jc w:val="both"/>
        <w:rPr>
          <w:rFonts w:ascii="Times New Roman" w:hAnsi="Times New Roman" w:cs="Times New Roman"/>
          <w:b/>
          <w:bCs/>
          <w:i/>
          <w:iCs/>
          <w:color w:val="0070C0"/>
          <w:sz w:val="20"/>
          <w:szCs w:val="20"/>
        </w:rPr>
      </w:pPr>
      <w:r w:rsidRPr="005F3E72">
        <w:rPr>
          <w:rFonts w:ascii="Times New Roman" w:hAnsi="Times New Roman" w:cs="Times New Roman"/>
          <w:noProof/>
          <w:color w:val="000000"/>
          <w:sz w:val="20"/>
          <w:szCs w:val="20"/>
          <w:lang w:eastAsia="ru-RU"/>
        </w:rPr>
        <mc:AlternateContent>
          <mc:Choice Requires="wps">
            <w:drawing>
              <wp:anchor distT="4294967295" distB="4294967295" distL="114300" distR="114300" simplePos="0" relativeHeight="251687936" behindDoc="0" locked="0" layoutInCell="1" allowOverlap="1" wp14:anchorId="2509DD05" wp14:editId="0670C1B1">
                <wp:simplePos x="0" y="0"/>
                <wp:positionH relativeFrom="column">
                  <wp:posOffset>-41910</wp:posOffset>
                </wp:positionH>
                <wp:positionV relativeFrom="paragraph">
                  <wp:posOffset>90169</wp:posOffset>
                </wp:positionV>
                <wp:extent cx="6229350" cy="0"/>
                <wp:effectExtent l="0" t="0" r="190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8B9F9" id="Прямая со стрелкой 32" o:spid="_x0000_s1026" type="#_x0000_t32" style="position:absolute;margin-left:-3.3pt;margin-top:7.1pt;width:490.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LLTwIAAFYEAAAOAAAAZHJzL2Uyb0RvYy54bWysVEtu2zAQ3RfoHQjuHX38iS1EDgrJ7iZt&#10;AyQ9AE1SllCJJEjGslEUSHuBHKFX6KaLfpAzyDfqkP4gbjdF0c1oSM48vpl51MXluqnRimtTSZHi&#10;6CzEiAsqWSWWKX57O++NMTKWCEZqKXiKN9zgy+nzZxetSngsS1kzrhGACJO0KsWltSoJAkNL3hBz&#10;JhUXcFhI3RALS70MmCYtoDd1EIfhKGilZkpLyo2B3Xx3iKcevyg4tW+KwnCL6hQDN+ut9nbhbDC9&#10;IMlSE1VWdE+D/AOLhlQCLj1C5cQSdKerP6CaimppZGHPqGwCWRQV5b4GqCYKf6vmpiSK+1qgOUYd&#10;22T+Hyx9vbrWqGIp7scYCdLAjLrP2/vtQ/ez+7J9QNuP3SOY7aftffe1+9F97x67bwiCoXOtMgkA&#10;ZOJau9rpWtyoK0nfGSRkVhKx5L6C240C1MhlBCcpbmEU3L9oX0kGMeTOSt/GdaEbBwkNQms/rc1x&#10;WnxtEYXNURxP+kMYKj2cBSQ5JCpt7EsuG+ScFBurSbUsbSaFAE1IHflryOrKWEeLJIcEd6uQ86qu&#10;vTRqgdoUT4bx0CcYWVfMHbowo5eLrNZoRZy4wvMw83oCsJMwLe8E82AlJ2y29y2p6p0P8bVweFAY&#10;0Nl7O/W8n4ST2Xg2HvQG8WjWG4R53nsxzwa90Tw6H+b9PMvy6IOjFg2SsmKMC8fuoORo8HdK2b+p&#10;nQaPWj62IThF9/0CsoevJ+0n64a5k8VCss21PkwcxOuD9w/NvY6na/Cf/g6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bJeLLTwIAAFYEAAAOAAAAAAAAAAAAAAAAAC4CAABkcnMvZTJvRG9jLnhtbFBLAQItABQABgAI&#10;AAAAIQDpCbEI3gAAAAgBAAAPAAAAAAAAAAAAAAAAAKkEAABkcnMvZG93bnJldi54bWxQSwUGAAAA&#10;AAQABADzAAAAtAUAAAAA&#10;" strokecolor="#0070c0"/>
            </w:pict>
          </mc:Fallback>
        </mc:AlternateContent>
      </w:r>
    </w:p>
    <w:p w:rsidR="002167F0" w:rsidRPr="005F3E72" w:rsidRDefault="002167F0" w:rsidP="002167F0">
      <w:pPr>
        <w:suppressAutoHyphens/>
        <w:autoSpaceDE w:val="0"/>
        <w:autoSpaceDN w:val="0"/>
        <w:adjustRightInd w:val="0"/>
        <w:spacing w:after="0"/>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suppressAutoHyphens/>
        <w:autoSpaceDE w:val="0"/>
        <w:autoSpaceDN w:val="0"/>
        <w:adjustRightInd w:val="0"/>
        <w:spacing w:after="0"/>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suppressAutoHyphens/>
        <w:autoSpaceDE w:val="0"/>
        <w:autoSpaceDN w:val="0"/>
        <w:adjustRightInd w:val="0"/>
        <w:spacing w:after="0"/>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spacing w:after="0"/>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spacing w:after="0"/>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F3E72">
        <w:rPr>
          <w:rFonts w:ascii="Times New Roman" w:eastAsia="Times New Roman" w:hAnsi="Times New Roman" w:cs="Times New Roman"/>
          <w:color w:val="000000"/>
          <w:sz w:val="20"/>
          <w:szCs w:val="20"/>
          <w:lang w:eastAsia="ru-RU"/>
        </w:rPr>
        <w:t xml:space="preserve">Электронная почта: </w:t>
      </w:r>
    </w:p>
    <w:p w:rsidR="002167F0" w:rsidRPr="005F3E72" w:rsidRDefault="0037525A" w:rsidP="00216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86" w:history="1">
        <w:r w:rsidR="002167F0" w:rsidRPr="005F3E72">
          <w:rPr>
            <w:rStyle w:val="a3"/>
            <w:rFonts w:ascii="Times New Roman" w:eastAsia="Times New Roman" w:hAnsi="Times New Roman" w:cs="Times New Roman"/>
            <w:sz w:val="20"/>
            <w:szCs w:val="20"/>
            <w:lang w:eastAsia="ru-RU"/>
          </w:rPr>
          <w:t>oko@r54.rosreestr.ru</w:t>
        </w:r>
      </w:hyperlink>
      <w:r w:rsidR="002167F0" w:rsidRPr="005F3E72">
        <w:rPr>
          <w:rFonts w:ascii="Times New Roman" w:eastAsia="Times New Roman" w:hAnsi="Times New Roman" w:cs="Times New Roman"/>
          <w:color w:val="000000"/>
          <w:sz w:val="20"/>
          <w:szCs w:val="20"/>
          <w:lang w:eastAsia="ru-RU"/>
        </w:rPr>
        <w:t xml:space="preserve"> </w:t>
      </w:r>
    </w:p>
    <w:p w:rsidR="002167F0" w:rsidRPr="005F3E72" w:rsidRDefault="002167F0" w:rsidP="00216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F3E72">
        <w:rPr>
          <w:rFonts w:ascii="Times New Roman" w:eastAsia="Times New Roman" w:hAnsi="Times New Roman" w:cs="Times New Roman"/>
          <w:color w:val="000000"/>
          <w:sz w:val="20"/>
          <w:szCs w:val="20"/>
          <w:lang w:eastAsia="ru-RU"/>
        </w:rPr>
        <w:t xml:space="preserve">Сайт: </w:t>
      </w:r>
      <w:hyperlink r:id="rId87" w:history="1">
        <w:r w:rsidRPr="005F3E72">
          <w:rPr>
            <w:rFonts w:ascii="Times New Roman" w:eastAsia="Times New Roman" w:hAnsi="Times New Roman" w:cs="Times New Roman"/>
            <w:color w:val="0000FF"/>
            <w:sz w:val="20"/>
            <w:szCs w:val="20"/>
            <w:u w:val="single"/>
            <w:lang w:eastAsia="ru-RU"/>
          </w:rPr>
          <w:t>Росреестр</w:t>
        </w:r>
      </w:hyperlink>
    </w:p>
    <w:p w:rsidR="00703347" w:rsidRPr="005F3E72" w:rsidRDefault="002167F0"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5F3E72">
        <w:rPr>
          <w:rFonts w:ascii="Times New Roman" w:eastAsia="Times New Roman" w:hAnsi="Times New Roman" w:cs="Times New Roman"/>
          <w:color w:val="000000"/>
          <w:sz w:val="20"/>
          <w:szCs w:val="20"/>
          <w:lang w:eastAsia="ru-RU"/>
        </w:rPr>
        <w:t xml:space="preserve">Соцсети: </w:t>
      </w:r>
      <w:hyperlink r:id="rId88" w:history="1">
        <w:r w:rsidRPr="005F3E72">
          <w:rPr>
            <w:rFonts w:ascii="Times New Roman" w:eastAsia="Times New Roman" w:hAnsi="Times New Roman" w:cs="Times New Roman"/>
            <w:color w:val="0000FF"/>
            <w:sz w:val="20"/>
            <w:szCs w:val="20"/>
            <w:u w:val="single"/>
            <w:lang w:eastAsia="ru-RU"/>
          </w:rPr>
          <w:t>ВКонтакте</w:t>
        </w:r>
      </w:hyperlink>
      <w:r w:rsidRPr="005F3E72">
        <w:rPr>
          <w:rFonts w:ascii="Times New Roman" w:eastAsia="Times New Roman" w:hAnsi="Times New Roman" w:cs="Times New Roman"/>
          <w:color w:val="000000"/>
          <w:sz w:val="20"/>
          <w:szCs w:val="20"/>
          <w:lang w:eastAsia="ru-RU"/>
        </w:rPr>
        <w:t xml:space="preserve">, </w:t>
      </w:r>
      <w:hyperlink r:id="rId89"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u w:val="none"/>
        </w:rPr>
        <w:t xml:space="preserve">, </w:t>
      </w:r>
      <w:hyperlink r:id="rId90" w:history="1">
        <w:r w:rsidRPr="005F3E72">
          <w:rPr>
            <w:rStyle w:val="a3"/>
            <w:rFonts w:ascii="Times New Roman" w:eastAsia="Times New Roman" w:hAnsi="Times New Roman" w:cs="Times New Roman"/>
            <w:sz w:val="20"/>
            <w:szCs w:val="20"/>
            <w:lang w:eastAsia="ru-RU"/>
          </w:rPr>
          <w:t>Яндекс.Дзен</w:t>
        </w:r>
      </w:hyperlink>
      <w:r w:rsidRPr="005F3E72">
        <w:rPr>
          <w:rStyle w:val="a3"/>
          <w:rFonts w:ascii="Times New Roman" w:eastAsia="Times New Roman" w:hAnsi="Times New Roman" w:cs="Times New Roman"/>
          <w:sz w:val="20"/>
          <w:szCs w:val="20"/>
          <w:u w:val="none"/>
          <w:lang w:eastAsia="ru-RU"/>
        </w:rPr>
        <w:t xml:space="preserve">, </w:t>
      </w:r>
      <w:hyperlink r:id="rId91" w:history="1">
        <w:r w:rsidRPr="005F3E72">
          <w:rPr>
            <w:rStyle w:val="a3"/>
            <w:rFonts w:ascii="Times New Roman" w:eastAsia="Times New Roman" w:hAnsi="Times New Roman" w:cs="Times New Roman"/>
            <w:sz w:val="20"/>
            <w:szCs w:val="20"/>
            <w:lang w:eastAsia="ru-RU"/>
          </w:rPr>
          <w:t>Телеграм</w:t>
        </w:r>
      </w:hyperlink>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w:drawing>
          <wp:inline distT="0" distB="0" distL="0" distR="0">
            <wp:extent cx="1743075" cy="7524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2167F0" w:rsidRPr="005F3E72" w:rsidRDefault="002167F0" w:rsidP="00CF7248">
      <w:pPr>
        <w:shd w:val="clear" w:color="auto" w:fill="FFFFFF"/>
        <w:jc w:val="center"/>
        <w:rPr>
          <w:rFonts w:ascii="Times New Roman" w:eastAsia="Batang" w:hAnsi="Times New Roman" w:cs="Times New Roman"/>
          <w:b/>
          <w:bCs/>
          <w:sz w:val="20"/>
          <w:szCs w:val="20"/>
        </w:rPr>
      </w:pPr>
      <w:r w:rsidRPr="005F3E72">
        <w:rPr>
          <w:rFonts w:ascii="Times New Roman" w:hAnsi="Times New Roman" w:cs="Times New Roman"/>
          <w:b/>
          <w:color w:val="000000"/>
          <w:sz w:val="20"/>
          <w:szCs w:val="20"/>
        </w:rPr>
        <w:t>Новосибирский Росреестр завершил сезон обследования геодезических пунктов</w:t>
      </w:r>
    </w:p>
    <w:p w:rsidR="002167F0" w:rsidRPr="005F3E72" w:rsidRDefault="002167F0" w:rsidP="002167F0">
      <w:pPr>
        <w:ind w:firstLine="709"/>
        <w:jc w:val="both"/>
        <w:rPr>
          <w:rFonts w:ascii="Times New Roman" w:hAnsi="Times New Roman" w:cs="Times New Roman"/>
          <w:sz w:val="20"/>
          <w:szCs w:val="20"/>
          <w:shd w:val="clear" w:color="auto" w:fill="FFFFFF"/>
          <w:lang w:eastAsia="x-none"/>
        </w:rPr>
      </w:pPr>
      <w:r w:rsidRPr="005F3E72">
        <w:rPr>
          <w:rFonts w:ascii="Times New Roman" w:hAnsi="Times New Roman" w:cs="Times New Roman"/>
          <w:sz w:val="20"/>
          <w:szCs w:val="20"/>
          <w:shd w:val="clear" w:color="auto" w:fill="FFFFFF"/>
          <w:lang w:eastAsia="x-none"/>
        </w:rPr>
        <w:t>В октябре новосибирским Росреестром досрочно завершено обследование геодезических пунктов.</w:t>
      </w:r>
    </w:p>
    <w:p w:rsidR="002167F0" w:rsidRPr="005F3E72" w:rsidRDefault="002167F0" w:rsidP="005F3E72">
      <w:pPr>
        <w:ind w:firstLine="709"/>
        <w:jc w:val="both"/>
        <w:rPr>
          <w:rFonts w:ascii="Times New Roman" w:hAnsi="Times New Roman" w:cs="Times New Roman"/>
          <w:sz w:val="20"/>
          <w:szCs w:val="20"/>
          <w:shd w:val="clear" w:color="auto" w:fill="FFFFFF"/>
          <w:lang w:eastAsia="x-none"/>
        </w:rPr>
      </w:pPr>
      <w:r w:rsidRPr="005F3E72">
        <w:rPr>
          <w:rFonts w:ascii="Times New Roman" w:hAnsi="Times New Roman" w:cs="Times New Roman"/>
          <w:sz w:val="20"/>
          <w:szCs w:val="20"/>
          <w:shd w:val="clear" w:color="auto" w:fill="FFFFFF"/>
          <w:lang w:eastAsia="x-none"/>
        </w:rPr>
        <w:t xml:space="preserve">В 2024 году география обследования расширилась – сотрудники побывали </w:t>
      </w:r>
      <w:r w:rsidRPr="005F3E72">
        <w:rPr>
          <w:rFonts w:ascii="Times New Roman" w:hAnsi="Times New Roman" w:cs="Times New Roman"/>
          <w:bCs/>
          <w:sz w:val="20"/>
          <w:szCs w:val="20"/>
        </w:rPr>
        <w:t xml:space="preserve">в </w:t>
      </w:r>
      <w:r w:rsidRPr="005F3E72">
        <w:rPr>
          <w:rFonts w:ascii="Times New Roman" w:hAnsi="Times New Roman" w:cs="Times New Roman"/>
          <w:sz w:val="20"/>
          <w:szCs w:val="20"/>
          <w:shd w:val="clear" w:color="auto" w:fill="FFFFFF"/>
          <w:lang w:eastAsia="x-none"/>
        </w:rPr>
        <w:t xml:space="preserve">Барабинском, Доволенском, Здвинском, Искитимском, Каргатском, Колыванском, Коченевском, Кочковском, Краснозерском, Куйбышевском, Кыштовском, Маслянинском, Ордынском, Северном, Сузунском, Татарском, Тогучинском, Убинском, Усть-Таркском, Чулымском  районах.Специалисты провели обследование 325 пунктов – 220 геодезических и 105 нивелирных, перевыполнив показатели на 10%.Отыскать пункты непросто. Зачастую от внешнего оформления ничего не остается. Из 220 геодезических пунктов только у 10 сохранились наружные знаки – металлические или деревянные пирамиды, удалось отыскать 133 металлические марки - центры геодезических пунктов, 26 пунктов утрачено. </w:t>
      </w:r>
      <w:r w:rsidRPr="005F3E72">
        <w:rPr>
          <w:rFonts w:ascii="Times New Roman" w:hAnsi="Times New Roman" w:cs="Times New Roman"/>
          <w:sz w:val="20"/>
          <w:szCs w:val="20"/>
        </w:rPr>
        <w:t xml:space="preserve">Информация о состоянии пунктов государственной геодезической сети и государственной нивелирной сети направлена в публично-правовую компанию «Роскадастр» для учета и планирования восстановления пунктов.В области уже обследовано 2229 геодезических пунктов (64%).В планах на 2025 год – продолжить обследование в районах, </w:t>
      </w:r>
      <w:r w:rsidR="00CF7248" w:rsidRPr="005F3E72">
        <w:rPr>
          <w:rFonts w:ascii="Times New Roman" w:hAnsi="Times New Roman" w:cs="Times New Roman"/>
          <w:sz w:val="20"/>
          <w:szCs w:val="20"/>
        </w:rPr>
        <w:t>удаленных от областного центра.</w:t>
      </w: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2167F0" w:rsidRPr="005F3E72" w:rsidRDefault="002167F0" w:rsidP="005F3E72">
      <w:pPr>
        <w:autoSpaceDE w:val="0"/>
        <w:autoSpaceDN w:val="0"/>
        <w:adjustRightInd w:val="0"/>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по Новосибирской области</w:t>
      </w:r>
      <w:r w:rsidR="00CF7248" w:rsidRPr="005F3E72">
        <w:rPr>
          <w:rFonts w:ascii="Times New Roman" w:eastAsia="Quattrocento Sans" w:hAnsi="Times New Roman" w:cs="Times New Roman"/>
          <w:b/>
          <w:i/>
          <w:color w:val="000000"/>
          <w:sz w:val="20"/>
          <w:szCs w:val="20"/>
        </w:rPr>
        <w:t xml:space="preserve"> </w:t>
      </w:r>
    </w:p>
    <w:p w:rsidR="002167F0" w:rsidRPr="005F3E72" w:rsidRDefault="002167F0" w:rsidP="002167F0">
      <w:pPr>
        <w:autoSpaceDE w:val="0"/>
        <w:autoSpaceDN w:val="0"/>
        <w:adjustRightInd w:val="0"/>
        <w:jc w:val="right"/>
        <w:rPr>
          <w:rFonts w:ascii="Times New Roman" w:hAnsi="Times New Roman" w:cs="Times New Roman"/>
          <w:b/>
          <w:bCs/>
          <w:i/>
          <w:iCs/>
          <w:color w:val="0070C0"/>
          <w:sz w:val="20"/>
          <w:szCs w:val="20"/>
        </w:rPr>
      </w:pPr>
      <w:r w:rsidRPr="005F3E72">
        <w:rPr>
          <w:rFonts w:ascii="Times New Roman" w:hAnsi="Times New Roman" w:cs="Times New Roman"/>
          <w:noProof/>
          <w:sz w:val="20"/>
          <w:szCs w:val="20"/>
          <w:lang w:eastAsia="ru-RU"/>
        </w:rPr>
        <mc:AlternateContent>
          <mc:Choice Requires="wps">
            <w:drawing>
              <wp:anchor distT="4294967294" distB="4294967294" distL="114300" distR="114300" simplePos="0" relativeHeight="25168998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EBF61" id="Прямая со стрелкой 34" o:spid="_x0000_s1026" type="#_x0000_t32" style="position:absolute;margin-left:-3.3pt;margin-top:7.1pt;width:490.5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YZTwIAAFYEAAAOAAAAZHJzL2Uyb0RvYy54bWysVEtu2zAQ3RfoHQjuHUm27NhC5KCQ7G7S&#10;NkDSA9AkZQmVSIJkLBtFgbQXyBF6hW666Ac5g3yjDukP4nZTFN2MhuTM45uZR11crpsarbg2lRQp&#10;js5CjLigklVimeK3t/PeGCNjiWCkloKneMMNvpw+f3bRqoT3ZSlrxjUCEGGSVqW4tFYlQWBoyRti&#10;zqTiAg4LqRtiYamXAdOkBfSmDvphOApaqZnSknJjYDffHeKpxy8KTu2bojDcojrFwM16q71dOBtM&#10;L0iy1ESVFd3TIP/AoiGVgEuPUDmxBN3p6g+opqJaGlnYMyqbQBZFRbmvAaqJwt+quSmJ4r4WaI5R&#10;xzaZ/wdLX6+uNapYigcxRoI0MKPu8/Z++9D97L5sH9D2Y/cIZvtpe9997X5037vH7huCYOhcq0wC&#10;AJm41q52uhY36krSdwYJmZVELLmv4HajADVyGcFJilsYBfcv2leSQQy5s9K3cV3oxkFCg9DaT2tz&#10;nBZfW0Rhc9TvTwZDGCo9nAUkOSQqbexLLhvknBQbq0m1LG0mhQBNSB35a8jqylhHiySHBHerkPOq&#10;rr00aoHaFE+G/aFPMLKumDt0YUYvF1mt0Yo4cYXnYeb1BGAnYVreCebBSk7YbO9bUtU7H+Jr4fCg&#10;MKCz93bqeT8JJ7PxbBz34v5o1ovDPO+9mGdxbzSPzof5IM+yPPrgqEVxUlaMceHYHZQcxX+nlP2b&#10;2mnwqOVjG4JTdN8vIHv4etJ+sm6YO1ksJNtc68PEQbw+eP/Q3Ot4ugb/6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fYpYZTwIAAFYEAAAOAAAAAAAAAAAAAAAAAC4CAABkcnMvZTJvRG9jLnhtbFBLAQItABQABgAI&#10;AAAAIQDpCbEI3gAAAAgBAAAPAAAAAAAAAAAAAAAAAKkEAABkcnMvZG93bnJldi54bWxQSwUGAAAA&#10;AAQABADzAAAAtAUAAAAA&#10;" strokecolor="#0070c0"/>
            </w:pict>
          </mc:Fallback>
        </mc:AlternateContent>
      </w:r>
    </w:p>
    <w:p w:rsidR="002167F0" w:rsidRPr="005F3E72" w:rsidRDefault="002167F0" w:rsidP="002167F0">
      <w:pPr>
        <w:suppressAutoHyphens/>
        <w:autoSpaceDE w:val="0"/>
        <w:autoSpaceDN w:val="0"/>
        <w:adjustRightInd w:val="0"/>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suppressAutoHyphens/>
        <w:autoSpaceDE w:val="0"/>
        <w:autoSpaceDN w:val="0"/>
        <w:adjustRightInd w:val="0"/>
        <w:jc w:val="both"/>
        <w:rPr>
          <w:rFonts w:ascii="Times New Roman" w:hAnsi="Times New Roman" w:cs="Times New Roman"/>
          <w:b/>
          <w:bCs/>
          <w:sz w:val="20"/>
          <w:szCs w:val="20"/>
        </w:rPr>
      </w:pPr>
      <w:r w:rsidRPr="005F3E72">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w:t>
      </w:r>
      <w:r w:rsidRPr="005F3E72">
        <w:rPr>
          <w:rFonts w:ascii="Times New Roman" w:hAnsi="Times New Roman" w:cs="Times New Roman"/>
          <w:sz w:val="20"/>
          <w:szCs w:val="20"/>
        </w:rPr>
        <w:lastRenderedPageBreak/>
        <w:t>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suppressAutoHyphens/>
        <w:autoSpaceDE w:val="0"/>
        <w:autoSpaceDN w:val="0"/>
        <w:adjustRightInd w:val="0"/>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autoSpaceDE w:val="0"/>
        <w:autoSpaceDN w:val="0"/>
        <w:adjustRightInd w:val="0"/>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lang w:val="x-none"/>
        </w:rPr>
        <w:t xml:space="preserve">Электронная почта: </w:t>
      </w:r>
    </w:p>
    <w:p w:rsidR="002167F0" w:rsidRPr="005F3E72" w:rsidRDefault="0037525A" w:rsidP="002167F0">
      <w:pPr>
        <w:autoSpaceDE w:val="0"/>
        <w:autoSpaceDN w:val="0"/>
        <w:adjustRightInd w:val="0"/>
        <w:jc w:val="both"/>
        <w:rPr>
          <w:rFonts w:ascii="Times New Roman" w:hAnsi="Times New Roman" w:cs="Times New Roman"/>
          <w:color w:val="000000"/>
          <w:sz w:val="20"/>
          <w:szCs w:val="20"/>
        </w:rPr>
      </w:pPr>
      <w:hyperlink r:id="rId92" w:history="1">
        <w:r w:rsidR="002167F0" w:rsidRPr="005F3E72">
          <w:rPr>
            <w:rStyle w:val="a3"/>
            <w:rFonts w:ascii="Times New Roman" w:hAnsi="Times New Roman" w:cs="Times New Roman"/>
            <w:sz w:val="20"/>
            <w:szCs w:val="20"/>
            <w:lang w:val="x-none"/>
          </w:rPr>
          <w:t>oko@r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x-none"/>
          </w:rPr>
          <w:t>.rosreestr.ru</w:t>
        </w:r>
      </w:hyperlink>
      <w:r w:rsidR="002167F0" w:rsidRPr="005F3E72">
        <w:rPr>
          <w:rFonts w:ascii="Times New Roman" w:hAnsi="Times New Roman" w:cs="Times New Roman"/>
          <w:color w:val="000000"/>
          <w:sz w:val="20"/>
          <w:szCs w:val="20"/>
          <w:lang w:val="x-none"/>
        </w:rPr>
        <w:t xml:space="preserve"> </w:t>
      </w:r>
    </w:p>
    <w:p w:rsidR="002167F0" w:rsidRPr="005F3E72" w:rsidRDefault="002167F0" w:rsidP="002167F0">
      <w:pPr>
        <w:autoSpaceDE w:val="0"/>
        <w:autoSpaceDN w:val="0"/>
        <w:adjustRightInd w:val="0"/>
        <w:jc w:val="both"/>
        <w:rPr>
          <w:rFonts w:ascii="Times New Roman" w:hAnsi="Times New Roman" w:cs="Times New Roman"/>
          <w:color w:val="000000"/>
          <w:sz w:val="20"/>
          <w:szCs w:val="20"/>
          <w:lang w:val="x-none"/>
        </w:rPr>
      </w:pPr>
      <w:r w:rsidRPr="005F3E72">
        <w:rPr>
          <w:rFonts w:ascii="Times New Roman" w:hAnsi="Times New Roman" w:cs="Times New Roman"/>
          <w:color w:val="000000"/>
          <w:sz w:val="20"/>
          <w:szCs w:val="20"/>
          <w:lang w:val="x-none"/>
        </w:rPr>
        <w:t xml:space="preserve">Сайт: </w:t>
      </w:r>
      <w:hyperlink r:id="rId93" w:history="1">
        <w:r w:rsidRPr="005F3E72">
          <w:rPr>
            <w:rFonts w:ascii="Times New Roman" w:hAnsi="Times New Roman" w:cs="Times New Roman"/>
            <w:color w:val="0000FF"/>
            <w:sz w:val="20"/>
            <w:szCs w:val="20"/>
            <w:u w:val="single"/>
            <w:lang w:val="x-none"/>
          </w:rPr>
          <w:t>Росреестр</w:t>
        </w:r>
      </w:hyperlink>
    </w:p>
    <w:p w:rsidR="00703347"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94" w:history="1">
        <w:r w:rsidRPr="005F3E72">
          <w:rPr>
            <w:rFonts w:ascii="Times New Roman" w:hAnsi="Times New Roman" w:cs="Times New Roman"/>
            <w:color w:val="0000FF"/>
            <w:sz w:val="20"/>
            <w:szCs w:val="20"/>
            <w:u w:val="single"/>
            <w:lang w:val="x-none"/>
          </w:rPr>
          <w:t>ВКонтакте</w:t>
        </w:r>
      </w:hyperlink>
      <w:r w:rsidRPr="005F3E72">
        <w:rPr>
          <w:rFonts w:ascii="Times New Roman" w:hAnsi="Times New Roman" w:cs="Times New Roman"/>
          <w:color w:val="000000"/>
          <w:sz w:val="20"/>
          <w:szCs w:val="20"/>
        </w:rPr>
        <w:t xml:space="preserve">, </w:t>
      </w:r>
      <w:hyperlink r:id="rId95"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96" w:history="1">
        <w:r w:rsidRPr="005F3E72">
          <w:rPr>
            <w:rStyle w:val="a3"/>
            <w:rFonts w:ascii="Times New Roman" w:hAnsi="Times New Roman" w:cs="Times New Roman"/>
            <w:sz w:val="20"/>
            <w:szCs w:val="20"/>
            <w:lang w:val="x-none"/>
          </w:rPr>
          <w:t>Яндекс</w:t>
        </w:r>
        <w:r w:rsidRPr="005F3E72">
          <w:rPr>
            <w:rStyle w:val="a3"/>
            <w:rFonts w:ascii="Times New Roman" w:hAnsi="Times New Roman" w:cs="Times New Roman"/>
            <w:sz w:val="20"/>
            <w:szCs w:val="20"/>
          </w:rPr>
          <w:t>.</w:t>
        </w:r>
        <w:r w:rsidRPr="005F3E72">
          <w:rPr>
            <w:rStyle w:val="a3"/>
            <w:rFonts w:ascii="Times New Roman" w:hAnsi="Times New Roman" w:cs="Times New Roman"/>
            <w:sz w:val="20"/>
            <w:szCs w:val="20"/>
            <w:lang w:val="x-none"/>
          </w:rPr>
          <w:t>Дзен</w:t>
        </w:r>
      </w:hyperlink>
      <w:r w:rsidRPr="005F3E72">
        <w:rPr>
          <w:rStyle w:val="a3"/>
          <w:rFonts w:ascii="Times New Roman" w:hAnsi="Times New Roman" w:cs="Times New Roman"/>
          <w:sz w:val="20"/>
          <w:szCs w:val="20"/>
        </w:rPr>
        <w:t xml:space="preserve">, </w:t>
      </w:r>
      <w:r w:rsidRPr="005F3E72">
        <w:rPr>
          <w:rFonts w:ascii="Times New Roman" w:hAnsi="Times New Roman" w:cs="Times New Roman"/>
          <w:sz w:val="20"/>
          <w:szCs w:val="20"/>
        </w:rPr>
        <w:t>Телеграм</w:t>
      </w:r>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w:drawing>
          <wp:inline distT="0" distB="0" distL="0" distR="0">
            <wp:extent cx="1743075" cy="7524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2167F0" w:rsidRPr="005F3E72" w:rsidRDefault="002167F0" w:rsidP="00CF7248">
      <w:pPr>
        <w:tabs>
          <w:tab w:val="left" w:pos="0"/>
        </w:tabs>
        <w:jc w:val="center"/>
        <w:rPr>
          <w:rFonts w:ascii="Times New Roman" w:hAnsi="Times New Roman" w:cs="Times New Roman"/>
          <w:sz w:val="20"/>
          <w:szCs w:val="20"/>
          <w:u w:val="single"/>
          <w:lang w:eastAsia="x-none"/>
        </w:rPr>
      </w:pPr>
      <w:r w:rsidRPr="005F3E72">
        <w:rPr>
          <w:rFonts w:ascii="Times New Roman" w:hAnsi="Times New Roman" w:cs="Times New Roman"/>
          <w:b/>
          <w:sz w:val="20"/>
          <w:szCs w:val="20"/>
          <w:lang w:val="x-none" w:eastAsia="x-none"/>
        </w:rPr>
        <w:t xml:space="preserve">В новосибирском Росреестре ответили на вопросы о кадастровой </w:t>
      </w:r>
      <w:r w:rsidRPr="005F3E72">
        <w:rPr>
          <w:rFonts w:ascii="Times New Roman" w:hAnsi="Times New Roman" w:cs="Times New Roman"/>
          <w:b/>
          <w:sz w:val="20"/>
          <w:szCs w:val="20"/>
          <w:lang w:eastAsia="x-none"/>
        </w:rPr>
        <w:t>стоимости недвижимости</w:t>
      </w:r>
    </w:p>
    <w:p w:rsidR="002167F0" w:rsidRPr="005F3E72" w:rsidRDefault="002167F0" w:rsidP="00CF7248">
      <w:pPr>
        <w:shd w:val="clear" w:color="auto" w:fill="FFFFFF"/>
        <w:ind w:firstLine="709"/>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В четверг, 7 ноября, в Управлении Росреестра по Новосибирской области состоялась «горячая» телефонная линия </w:t>
      </w:r>
      <w:r w:rsidRPr="005F3E72">
        <w:rPr>
          <w:rFonts w:ascii="Times New Roman" w:hAnsi="Times New Roman" w:cs="Times New Roman"/>
          <w:color w:val="000000"/>
          <w:sz w:val="20"/>
          <w:szCs w:val="20"/>
          <w:shd w:val="clear" w:color="auto" w:fill="FFFFFF"/>
        </w:rPr>
        <w:t xml:space="preserve">по вопросам </w:t>
      </w:r>
      <w:r w:rsidRPr="005F3E72">
        <w:rPr>
          <w:rFonts w:ascii="Times New Roman" w:hAnsi="Times New Roman" w:cs="Times New Roman"/>
          <w:bCs/>
          <w:sz w:val="20"/>
          <w:szCs w:val="20"/>
        </w:rPr>
        <w:t>кадастровой стоимости недвижимости</w:t>
      </w:r>
      <w:r w:rsidRPr="005F3E72">
        <w:rPr>
          <w:rFonts w:ascii="Times New Roman" w:hAnsi="Times New Roman" w:cs="Times New Roman"/>
          <w:color w:val="000000"/>
          <w:sz w:val="20"/>
          <w:szCs w:val="20"/>
        </w:rPr>
        <w:t xml:space="preserve">. На вопросы новосибирцев ответила </w:t>
      </w:r>
      <w:r w:rsidRPr="005F3E72">
        <w:rPr>
          <w:rFonts w:ascii="Times New Roman" w:hAnsi="Times New Roman" w:cs="Times New Roman"/>
          <w:sz w:val="20"/>
          <w:szCs w:val="20"/>
        </w:rPr>
        <w:t>начальник отдела землеустройства, мониторинга земель, кадастровой оценки недвижимости, геодезии и картографии Управления Анна Еремкина.</w:t>
      </w:r>
    </w:p>
    <w:p w:rsidR="002167F0" w:rsidRPr="005F3E72" w:rsidRDefault="002167F0" w:rsidP="00CF7248">
      <w:pPr>
        <w:shd w:val="clear" w:color="auto" w:fill="FFFFFF"/>
        <w:ind w:firstLine="708"/>
        <w:jc w:val="both"/>
        <w:rPr>
          <w:rFonts w:ascii="Times New Roman" w:hAnsi="Times New Roman" w:cs="Times New Roman"/>
          <w:b/>
          <w:sz w:val="20"/>
          <w:szCs w:val="20"/>
          <w:lang w:eastAsia="x-none"/>
        </w:rPr>
      </w:pPr>
      <w:r w:rsidRPr="005F3E72">
        <w:rPr>
          <w:rFonts w:ascii="Times New Roman" w:hAnsi="Times New Roman" w:cs="Times New Roman"/>
          <w:b/>
          <w:sz w:val="20"/>
          <w:szCs w:val="20"/>
          <w:lang w:eastAsia="x-none"/>
        </w:rPr>
        <w:t>Для че</w:t>
      </w:r>
      <w:r w:rsidR="00CF7248" w:rsidRPr="005F3E72">
        <w:rPr>
          <w:rFonts w:ascii="Times New Roman" w:hAnsi="Times New Roman" w:cs="Times New Roman"/>
          <w:b/>
          <w:sz w:val="20"/>
          <w:szCs w:val="20"/>
          <w:lang w:eastAsia="x-none"/>
        </w:rPr>
        <w:t>го нужна кадастровая стоимость?</w:t>
      </w:r>
    </w:p>
    <w:p w:rsidR="002167F0" w:rsidRPr="005F3E72" w:rsidRDefault="002167F0" w:rsidP="00CF7248">
      <w:pPr>
        <w:widowControl w:val="0"/>
        <w:autoSpaceDE w:val="0"/>
        <w:autoSpaceDN w:val="0"/>
        <w:adjustRightInd w:val="0"/>
        <w:ind w:firstLine="709"/>
        <w:jc w:val="both"/>
        <w:rPr>
          <w:rFonts w:ascii="Times New Roman" w:hAnsi="Times New Roman" w:cs="Times New Roman"/>
          <w:sz w:val="20"/>
          <w:szCs w:val="20"/>
        </w:rPr>
      </w:pPr>
      <w:r w:rsidRPr="005F3E72">
        <w:rPr>
          <w:rFonts w:ascii="Times New Roman" w:hAnsi="Times New Roman" w:cs="Times New Roman"/>
          <w:sz w:val="20"/>
          <w:szCs w:val="20"/>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w:t>
      </w:r>
      <w:r w:rsidR="00CF7248" w:rsidRPr="005F3E72">
        <w:rPr>
          <w:rFonts w:ascii="Times New Roman" w:hAnsi="Times New Roman" w:cs="Times New Roman"/>
          <w:sz w:val="20"/>
          <w:szCs w:val="20"/>
        </w:rPr>
        <w:t>ли муниципальной собственности.</w:t>
      </w:r>
    </w:p>
    <w:p w:rsidR="002167F0" w:rsidRPr="005F3E72" w:rsidRDefault="002167F0" w:rsidP="00CF7248">
      <w:pPr>
        <w:shd w:val="clear" w:color="auto" w:fill="FFFFFF"/>
        <w:ind w:firstLine="708"/>
        <w:jc w:val="both"/>
        <w:rPr>
          <w:rFonts w:ascii="Times New Roman" w:hAnsi="Times New Roman" w:cs="Times New Roman"/>
          <w:b/>
          <w:sz w:val="20"/>
          <w:szCs w:val="20"/>
        </w:rPr>
      </w:pPr>
      <w:r w:rsidRPr="005F3E72">
        <w:rPr>
          <w:rFonts w:ascii="Times New Roman" w:hAnsi="Times New Roman" w:cs="Times New Roman"/>
          <w:b/>
          <w:sz w:val="20"/>
          <w:szCs w:val="20"/>
        </w:rPr>
        <w:t>Как узнать кадастровую стоимость своей недвижимости</w:t>
      </w:r>
      <w:r w:rsidRPr="005F3E72">
        <w:rPr>
          <w:rFonts w:ascii="Times New Roman" w:hAnsi="Times New Roman" w:cs="Times New Roman"/>
          <w:b/>
          <w:sz w:val="20"/>
          <w:szCs w:val="20"/>
          <w:shd w:val="clear" w:color="auto" w:fill="FFFFFF"/>
        </w:rPr>
        <w:t>?</w:t>
      </w:r>
    </w:p>
    <w:p w:rsidR="002167F0" w:rsidRPr="005F3E72" w:rsidRDefault="002167F0" w:rsidP="00CF7248">
      <w:pPr>
        <w:ind w:firstLine="709"/>
        <w:jc w:val="both"/>
        <w:rPr>
          <w:rFonts w:ascii="Times New Roman" w:hAnsi="Times New Roman" w:cs="Times New Roman"/>
          <w:sz w:val="20"/>
          <w:szCs w:val="20"/>
          <w:lang w:val="x-none" w:eastAsia="x-none"/>
        </w:rPr>
      </w:pPr>
      <w:r w:rsidRPr="005F3E72">
        <w:rPr>
          <w:rFonts w:ascii="Times New Roman" w:hAnsi="Times New Roman" w:cs="Times New Roman"/>
          <w:sz w:val="20"/>
          <w:szCs w:val="20"/>
          <w:lang w:val="x-none" w:eastAsia="x-none"/>
        </w:rPr>
        <w:t>Узнать кадастровую стоимость объектов недвижимости можно на сайте Росреестра с помощью простых и удобных сервисов:</w:t>
      </w:r>
    </w:p>
    <w:p w:rsidR="002167F0" w:rsidRPr="005F3E72" w:rsidRDefault="002167F0" w:rsidP="002167F0">
      <w:pPr>
        <w:ind w:firstLine="709"/>
        <w:jc w:val="both"/>
        <w:rPr>
          <w:rFonts w:ascii="Times New Roman" w:hAnsi="Times New Roman" w:cs="Times New Roman"/>
          <w:sz w:val="20"/>
          <w:szCs w:val="20"/>
          <w:lang w:val="x-none" w:eastAsia="x-none"/>
        </w:rPr>
      </w:pPr>
      <w:r w:rsidRPr="005F3E72">
        <w:rPr>
          <w:rFonts w:ascii="Times New Roman" w:hAnsi="Times New Roman" w:cs="Times New Roman"/>
          <w:sz w:val="20"/>
          <w:szCs w:val="20"/>
          <w:lang w:val="x-none" w:eastAsia="x-none"/>
        </w:rPr>
        <w:t>«</w:t>
      </w:r>
      <w:hyperlink r:id="rId97" w:anchor="/search/65.64951699999888,122.73014399999792/4/@5w3tqxnc7" w:history="1">
        <w:r w:rsidRPr="005F3E72">
          <w:rPr>
            <w:rFonts w:ascii="Times New Roman" w:hAnsi="Times New Roman" w:cs="Times New Roman"/>
            <w:sz w:val="20"/>
            <w:szCs w:val="20"/>
            <w:lang w:val="x-none" w:eastAsia="x-none"/>
          </w:rPr>
          <w:t>Публичная кадастровая карта</w:t>
        </w:r>
      </w:hyperlink>
      <w:r w:rsidRPr="005F3E72">
        <w:rPr>
          <w:rFonts w:ascii="Times New Roman" w:hAnsi="Times New Roman" w:cs="Times New Roman"/>
          <w:sz w:val="20"/>
          <w:szCs w:val="20"/>
          <w:lang w:val="x-none" w:eastAsia="x-none"/>
        </w:rPr>
        <w:t>». </w:t>
      </w:r>
    </w:p>
    <w:p w:rsidR="002167F0" w:rsidRPr="005F3E72" w:rsidRDefault="002167F0" w:rsidP="00CF7248">
      <w:pPr>
        <w:ind w:firstLine="709"/>
        <w:jc w:val="both"/>
        <w:rPr>
          <w:rFonts w:ascii="Times New Roman" w:hAnsi="Times New Roman" w:cs="Times New Roman"/>
          <w:sz w:val="20"/>
          <w:szCs w:val="20"/>
          <w:lang w:eastAsia="x-none"/>
        </w:rPr>
      </w:pPr>
      <w:r w:rsidRPr="005F3E72">
        <w:rPr>
          <w:rFonts w:ascii="Times New Roman" w:hAnsi="Times New Roman" w:cs="Times New Roman"/>
          <w:sz w:val="20"/>
          <w:szCs w:val="20"/>
          <w:lang w:val="x-none" w:eastAsia="x-none"/>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2167F0" w:rsidRPr="005F3E72" w:rsidRDefault="002167F0" w:rsidP="002167F0">
      <w:pPr>
        <w:ind w:firstLine="709"/>
        <w:jc w:val="both"/>
        <w:rPr>
          <w:rFonts w:ascii="Times New Roman" w:hAnsi="Times New Roman" w:cs="Times New Roman"/>
          <w:sz w:val="20"/>
          <w:szCs w:val="20"/>
          <w:lang w:val="x-none" w:eastAsia="x-none"/>
        </w:rPr>
      </w:pPr>
      <w:r w:rsidRPr="005F3E72">
        <w:rPr>
          <w:rFonts w:ascii="Times New Roman" w:hAnsi="Times New Roman" w:cs="Times New Roman"/>
          <w:sz w:val="20"/>
          <w:szCs w:val="20"/>
          <w:lang w:val="x-none" w:eastAsia="x-none"/>
        </w:rPr>
        <w:t>«</w:t>
      </w:r>
      <w:hyperlink r:id="rId98" w:history="1">
        <w:r w:rsidRPr="005F3E72">
          <w:rPr>
            <w:rFonts w:ascii="Times New Roman" w:hAnsi="Times New Roman" w:cs="Times New Roman"/>
            <w:sz w:val="20"/>
            <w:szCs w:val="20"/>
            <w:lang w:val="x-none" w:eastAsia="x-none"/>
          </w:rPr>
          <w:t>Справочная информация по объектам недвижимости в режиме online</w:t>
        </w:r>
      </w:hyperlink>
      <w:r w:rsidRPr="005F3E72">
        <w:rPr>
          <w:rFonts w:ascii="Times New Roman" w:hAnsi="Times New Roman" w:cs="Times New Roman"/>
          <w:sz w:val="20"/>
          <w:szCs w:val="20"/>
          <w:lang w:val="x-none" w:eastAsia="x-none"/>
        </w:rPr>
        <w:t>». </w:t>
      </w:r>
    </w:p>
    <w:p w:rsidR="002167F0" w:rsidRPr="005F3E72" w:rsidRDefault="002167F0" w:rsidP="00CF7248">
      <w:pPr>
        <w:ind w:firstLine="709"/>
        <w:jc w:val="both"/>
        <w:rPr>
          <w:rFonts w:ascii="Times New Roman" w:hAnsi="Times New Roman" w:cs="Times New Roman"/>
          <w:sz w:val="20"/>
          <w:szCs w:val="20"/>
          <w:lang w:eastAsia="x-none"/>
        </w:rPr>
      </w:pPr>
      <w:r w:rsidRPr="005F3E72">
        <w:rPr>
          <w:rFonts w:ascii="Times New Roman" w:hAnsi="Times New Roman" w:cs="Times New Roman"/>
          <w:sz w:val="20"/>
          <w:szCs w:val="20"/>
          <w:lang w:val="x-none" w:eastAsia="x-none"/>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2167F0" w:rsidRPr="005F3E72" w:rsidRDefault="002167F0" w:rsidP="002167F0">
      <w:pPr>
        <w:ind w:firstLine="709"/>
        <w:jc w:val="both"/>
        <w:rPr>
          <w:rFonts w:ascii="Times New Roman" w:hAnsi="Times New Roman" w:cs="Times New Roman"/>
          <w:sz w:val="20"/>
          <w:szCs w:val="20"/>
          <w:lang w:val="x-none" w:eastAsia="x-none"/>
        </w:rPr>
      </w:pPr>
      <w:r w:rsidRPr="005F3E72">
        <w:rPr>
          <w:rFonts w:ascii="Times New Roman" w:hAnsi="Times New Roman" w:cs="Times New Roman"/>
          <w:sz w:val="20"/>
          <w:szCs w:val="20"/>
          <w:lang w:val="x-none" w:eastAsia="x-none"/>
        </w:rPr>
        <w:t>«</w:t>
      </w:r>
      <w:hyperlink r:id="rId99" w:history="1">
        <w:r w:rsidRPr="005F3E72">
          <w:rPr>
            <w:rFonts w:ascii="Times New Roman" w:hAnsi="Times New Roman" w:cs="Times New Roman"/>
            <w:sz w:val="20"/>
            <w:szCs w:val="20"/>
            <w:lang w:val="x-none" w:eastAsia="x-none"/>
          </w:rPr>
          <w:t>Получение сведений из Фонда данных государственной кадастровой оценки</w:t>
        </w:r>
      </w:hyperlink>
      <w:r w:rsidRPr="005F3E72">
        <w:rPr>
          <w:rFonts w:ascii="Times New Roman" w:hAnsi="Times New Roman" w:cs="Times New Roman"/>
          <w:sz w:val="20"/>
          <w:szCs w:val="20"/>
          <w:lang w:val="x-none" w:eastAsia="x-none"/>
        </w:rPr>
        <w:t>». </w:t>
      </w:r>
    </w:p>
    <w:p w:rsidR="002167F0" w:rsidRPr="005F3E72" w:rsidRDefault="002167F0" w:rsidP="00CF7248">
      <w:pPr>
        <w:ind w:firstLine="709"/>
        <w:jc w:val="both"/>
        <w:rPr>
          <w:rFonts w:ascii="Times New Roman" w:hAnsi="Times New Roman" w:cs="Times New Roman"/>
          <w:sz w:val="20"/>
          <w:szCs w:val="20"/>
          <w:lang w:val="x-none" w:eastAsia="x-none"/>
        </w:rPr>
      </w:pPr>
      <w:r w:rsidRPr="005F3E72">
        <w:rPr>
          <w:rFonts w:ascii="Times New Roman" w:hAnsi="Times New Roman" w:cs="Times New Roman"/>
          <w:sz w:val="20"/>
          <w:szCs w:val="20"/>
          <w:lang w:val="x-none" w:eastAsia="x-none"/>
        </w:rPr>
        <w:t>Поиск проводится по кадастрово</w:t>
      </w:r>
      <w:r w:rsidR="00CF7248" w:rsidRPr="005F3E72">
        <w:rPr>
          <w:rFonts w:ascii="Times New Roman" w:hAnsi="Times New Roman" w:cs="Times New Roman"/>
          <w:sz w:val="20"/>
          <w:szCs w:val="20"/>
          <w:lang w:val="x-none" w:eastAsia="x-none"/>
        </w:rPr>
        <w:t>му номеру объекта недвижимости.</w:t>
      </w:r>
    </w:p>
    <w:p w:rsidR="002167F0" w:rsidRPr="005F3E72" w:rsidRDefault="002167F0" w:rsidP="00CF7248">
      <w:pPr>
        <w:shd w:val="clear" w:color="auto" w:fill="FFFFFF"/>
        <w:ind w:firstLine="709"/>
        <w:jc w:val="both"/>
        <w:rPr>
          <w:rFonts w:ascii="Times New Roman" w:hAnsi="Times New Roman" w:cs="Times New Roman"/>
          <w:sz w:val="20"/>
          <w:szCs w:val="20"/>
        </w:rPr>
      </w:pPr>
      <w:r w:rsidRPr="005F3E72">
        <w:rPr>
          <w:rFonts w:ascii="Times New Roman" w:hAnsi="Times New Roman" w:cs="Times New Roman"/>
          <w:sz w:val="20"/>
          <w:szCs w:val="20"/>
        </w:rPr>
        <w:t>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Госуслуги, личный кабинет официального сай</w:t>
      </w:r>
      <w:r w:rsidR="00CF7248" w:rsidRPr="005F3E72">
        <w:rPr>
          <w:rFonts w:ascii="Times New Roman" w:hAnsi="Times New Roman" w:cs="Times New Roman"/>
          <w:sz w:val="20"/>
          <w:szCs w:val="20"/>
        </w:rPr>
        <w:t>та Росреестра или  в офисе МФЦ.</w:t>
      </w:r>
    </w:p>
    <w:p w:rsidR="002167F0" w:rsidRPr="005F3E72" w:rsidRDefault="002167F0" w:rsidP="00CF7248">
      <w:pPr>
        <w:shd w:val="clear" w:color="auto" w:fill="FFFFFF"/>
        <w:ind w:firstLine="708"/>
        <w:jc w:val="both"/>
        <w:rPr>
          <w:rFonts w:ascii="Times New Roman" w:hAnsi="Times New Roman" w:cs="Times New Roman"/>
          <w:b/>
          <w:sz w:val="20"/>
          <w:szCs w:val="20"/>
        </w:rPr>
      </w:pPr>
      <w:r w:rsidRPr="005F3E72">
        <w:rPr>
          <w:rFonts w:ascii="Times New Roman" w:hAnsi="Times New Roman" w:cs="Times New Roman"/>
          <w:b/>
          <w:sz w:val="20"/>
          <w:szCs w:val="20"/>
        </w:rPr>
        <w:t>Почему изменилась кадастрова</w:t>
      </w:r>
      <w:r w:rsidR="00CF7248" w:rsidRPr="005F3E72">
        <w:rPr>
          <w:rFonts w:ascii="Times New Roman" w:hAnsi="Times New Roman" w:cs="Times New Roman"/>
          <w:b/>
          <w:sz w:val="20"/>
          <w:szCs w:val="20"/>
        </w:rPr>
        <w:t>я стоимость земельного участка?</w:t>
      </w:r>
    </w:p>
    <w:p w:rsidR="002167F0" w:rsidRPr="005F3E72" w:rsidRDefault="002167F0" w:rsidP="002167F0">
      <w:pPr>
        <w:widowControl w:val="0"/>
        <w:autoSpaceDE w:val="0"/>
        <w:autoSpaceDN w:val="0"/>
        <w:adjustRightInd w:val="0"/>
        <w:ind w:firstLine="709"/>
        <w:jc w:val="both"/>
        <w:rPr>
          <w:rFonts w:ascii="Times New Roman" w:hAnsi="Times New Roman" w:cs="Times New Roman"/>
          <w:b/>
          <w:sz w:val="20"/>
          <w:szCs w:val="20"/>
        </w:rPr>
      </w:pPr>
      <w:r w:rsidRPr="005F3E72">
        <w:rPr>
          <w:rFonts w:ascii="Times New Roman" w:hAnsi="Times New Roman" w:cs="Times New Roman"/>
          <w:sz w:val="20"/>
          <w:szCs w:val="20"/>
        </w:rPr>
        <w:lastRenderedPageBreak/>
        <w:t xml:space="preserve">В 2022 году в Новосибирской области проведена государственная кадастровая оценка всех земельных участков, сведения о которых содержались в Едином государственном реестре недвижимости. </w:t>
      </w:r>
    </w:p>
    <w:p w:rsidR="002167F0" w:rsidRPr="005F3E72" w:rsidRDefault="002167F0" w:rsidP="00CF7248">
      <w:pPr>
        <w:ind w:firstLine="709"/>
        <w:jc w:val="both"/>
        <w:rPr>
          <w:rFonts w:ascii="Times New Roman" w:hAnsi="Times New Roman" w:cs="Times New Roman"/>
          <w:color w:val="000000"/>
          <w:sz w:val="20"/>
          <w:szCs w:val="20"/>
          <w:lang w:eastAsia="x-none"/>
        </w:rPr>
      </w:pPr>
      <w:r w:rsidRPr="005F3E72">
        <w:rPr>
          <w:rFonts w:ascii="Times New Roman" w:hAnsi="Times New Roman" w:cs="Times New Roman"/>
          <w:sz w:val="20"/>
          <w:szCs w:val="20"/>
          <w:lang w:val="x-none" w:eastAsia="x-none"/>
        </w:rPr>
        <w:t xml:space="preserve">Результаты </w:t>
      </w:r>
      <w:r w:rsidRPr="005F3E72">
        <w:rPr>
          <w:rFonts w:ascii="Times New Roman" w:hAnsi="Times New Roman" w:cs="Times New Roman"/>
          <w:sz w:val="20"/>
          <w:szCs w:val="20"/>
          <w:lang w:eastAsia="x-none"/>
        </w:rPr>
        <w:t xml:space="preserve">государственной кадастровой оценки  земельных участков </w:t>
      </w:r>
      <w:r w:rsidRPr="005F3E72">
        <w:rPr>
          <w:rFonts w:ascii="Times New Roman" w:hAnsi="Times New Roman" w:cs="Times New Roman"/>
          <w:sz w:val="20"/>
          <w:szCs w:val="20"/>
          <w:lang w:val="x-none" w:eastAsia="x-none"/>
        </w:rPr>
        <w:t xml:space="preserve">утверждены приказом Департамента имущества и земельных отношений Новосибирской области от 20.10.2022 № 3017. </w:t>
      </w:r>
      <w:r w:rsidRPr="005F3E72">
        <w:rPr>
          <w:rFonts w:ascii="Times New Roman" w:hAnsi="Times New Roman" w:cs="Times New Roman"/>
          <w:sz w:val="20"/>
          <w:szCs w:val="20"/>
          <w:lang w:eastAsia="x-none"/>
        </w:rPr>
        <w:t>П</w:t>
      </w:r>
      <w:r w:rsidRPr="005F3E72">
        <w:rPr>
          <w:rFonts w:ascii="Times New Roman" w:hAnsi="Times New Roman" w:cs="Times New Roman"/>
          <w:sz w:val="20"/>
          <w:szCs w:val="20"/>
          <w:lang w:val="x-none" w:eastAsia="x-none"/>
        </w:rPr>
        <w:t xml:space="preserve">риказ и приложения к нему опубликованы на </w:t>
      </w:r>
      <w:r w:rsidRPr="005F3E72">
        <w:rPr>
          <w:rFonts w:ascii="Times New Roman" w:hAnsi="Times New Roman" w:cs="Times New Roman"/>
          <w:sz w:val="20"/>
          <w:szCs w:val="20"/>
          <w:lang w:eastAsia="x-none"/>
        </w:rPr>
        <w:t>о</w:t>
      </w:r>
      <w:r w:rsidRPr="005F3E72">
        <w:rPr>
          <w:rFonts w:ascii="Times New Roman" w:hAnsi="Times New Roman" w:cs="Times New Roman"/>
          <w:sz w:val="20"/>
          <w:szCs w:val="20"/>
          <w:lang w:val="x-none" w:eastAsia="x-none"/>
        </w:rPr>
        <w:t>фициальн</w:t>
      </w:r>
      <w:r w:rsidRPr="005F3E72">
        <w:rPr>
          <w:rFonts w:ascii="Times New Roman" w:hAnsi="Times New Roman" w:cs="Times New Roman"/>
          <w:sz w:val="20"/>
          <w:szCs w:val="20"/>
          <w:lang w:eastAsia="x-none"/>
        </w:rPr>
        <w:t>ом</w:t>
      </w:r>
      <w:r w:rsidRPr="005F3E72">
        <w:rPr>
          <w:rFonts w:ascii="Times New Roman" w:hAnsi="Times New Roman" w:cs="Times New Roman"/>
          <w:sz w:val="20"/>
          <w:szCs w:val="20"/>
          <w:lang w:val="x-none" w:eastAsia="x-none"/>
        </w:rPr>
        <w:t xml:space="preserve"> интернет-портал</w:t>
      </w:r>
      <w:r w:rsidRPr="005F3E72">
        <w:rPr>
          <w:rFonts w:ascii="Times New Roman" w:hAnsi="Times New Roman" w:cs="Times New Roman"/>
          <w:sz w:val="20"/>
          <w:szCs w:val="20"/>
          <w:lang w:eastAsia="x-none"/>
        </w:rPr>
        <w:t>е</w:t>
      </w:r>
      <w:r w:rsidRPr="005F3E72">
        <w:rPr>
          <w:rFonts w:ascii="Times New Roman" w:hAnsi="Times New Roman" w:cs="Times New Roman"/>
          <w:sz w:val="20"/>
          <w:szCs w:val="20"/>
          <w:lang w:val="x-none" w:eastAsia="x-none"/>
        </w:rPr>
        <w:t xml:space="preserve"> правовой информации Новосибирской области </w:t>
      </w:r>
      <w:hyperlink r:id="rId100" w:history="1">
        <w:r w:rsidRPr="005F3E72">
          <w:rPr>
            <w:rFonts w:ascii="Times New Roman" w:hAnsi="Times New Roman" w:cs="Times New Roman"/>
            <w:sz w:val="20"/>
            <w:szCs w:val="20"/>
            <w:lang w:val="x-none" w:eastAsia="x-none"/>
          </w:rPr>
          <w:t>www.nsopravo.ru</w:t>
        </w:r>
      </w:hyperlink>
      <w:r w:rsidRPr="005F3E72">
        <w:rPr>
          <w:rFonts w:ascii="Times New Roman" w:hAnsi="Times New Roman" w:cs="Times New Roman"/>
          <w:sz w:val="20"/>
          <w:szCs w:val="20"/>
          <w:lang w:val="x-none" w:eastAsia="x-none"/>
        </w:rPr>
        <w:t xml:space="preserve">  28.10.2022, </w:t>
      </w:r>
      <w:r w:rsidRPr="005F3E72">
        <w:rPr>
          <w:rFonts w:ascii="Times New Roman" w:hAnsi="Times New Roman" w:cs="Times New Roman"/>
          <w:sz w:val="20"/>
          <w:szCs w:val="20"/>
          <w:lang w:eastAsia="x-none"/>
        </w:rPr>
        <w:t>и</w:t>
      </w:r>
      <w:r w:rsidRPr="005F3E72">
        <w:rPr>
          <w:rFonts w:ascii="Times New Roman" w:hAnsi="Times New Roman" w:cs="Times New Roman"/>
          <w:sz w:val="20"/>
          <w:szCs w:val="20"/>
          <w:lang w:val="x-none" w:eastAsia="x-none"/>
        </w:rPr>
        <w:t xml:space="preserve"> </w:t>
      </w:r>
      <w:r w:rsidRPr="005F3E72">
        <w:rPr>
          <w:rFonts w:ascii="Times New Roman" w:hAnsi="Times New Roman" w:cs="Times New Roman"/>
          <w:color w:val="000000"/>
          <w:sz w:val="20"/>
          <w:szCs w:val="20"/>
          <w:lang w:val="x-none" w:eastAsia="x-none"/>
        </w:rPr>
        <w:t>размещены на сайте Департамента имущества и земельных отношений Новосибирской области в разделе «Деятельность/Государственная кадастровая оценка» (</w:t>
      </w:r>
      <w:hyperlink r:id="rId101" w:history="1">
        <w:r w:rsidRPr="005F3E72">
          <w:rPr>
            <w:rFonts w:ascii="Times New Roman" w:hAnsi="Times New Roman" w:cs="Times New Roman"/>
            <w:color w:val="000000"/>
            <w:sz w:val="20"/>
            <w:szCs w:val="20"/>
            <w:lang w:val="x-none" w:eastAsia="x-none"/>
          </w:rPr>
          <w:t>http://dizo.nso.ru/page/53</w:t>
        </w:r>
      </w:hyperlink>
      <w:r w:rsidRPr="005F3E72">
        <w:rPr>
          <w:rFonts w:ascii="Times New Roman" w:hAnsi="Times New Roman" w:cs="Times New Roman"/>
          <w:color w:val="000000"/>
          <w:sz w:val="20"/>
          <w:szCs w:val="20"/>
          <w:lang w:val="x-none" w:eastAsia="x-none"/>
        </w:rPr>
        <w:t>).</w:t>
      </w:r>
    </w:p>
    <w:p w:rsidR="002167F0" w:rsidRPr="005F3E72" w:rsidRDefault="002167F0" w:rsidP="00CF7248">
      <w:pPr>
        <w:shd w:val="clear" w:color="auto" w:fill="FFFFFF"/>
        <w:ind w:firstLine="708"/>
        <w:jc w:val="both"/>
        <w:rPr>
          <w:rFonts w:ascii="Times New Roman" w:hAnsi="Times New Roman" w:cs="Times New Roman"/>
          <w:b/>
          <w:sz w:val="20"/>
          <w:szCs w:val="20"/>
        </w:rPr>
      </w:pPr>
      <w:r w:rsidRPr="005F3E72">
        <w:rPr>
          <w:rFonts w:ascii="Times New Roman" w:hAnsi="Times New Roman" w:cs="Times New Roman"/>
          <w:b/>
          <w:sz w:val="20"/>
          <w:szCs w:val="20"/>
        </w:rPr>
        <w:t>Почему изменилась кадастровая стоимость здания, помещения, сооружени</w:t>
      </w:r>
      <w:r w:rsidR="00CF7248" w:rsidRPr="005F3E72">
        <w:rPr>
          <w:rFonts w:ascii="Times New Roman" w:hAnsi="Times New Roman" w:cs="Times New Roman"/>
          <w:b/>
          <w:sz w:val="20"/>
          <w:szCs w:val="20"/>
        </w:rPr>
        <w:t>я?</w:t>
      </w:r>
    </w:p>
    <w:p w:rsidR="002167F0" w:rsidRPr="005F3E72" w:rsidRDefault="002167F0" w:rsidP="002167F0">
      <w:pPr>
        <w:widowControl w:val="0"/>
        <w:autoSpaceDE w:val="0"/>
        <w:autoSpaceDN w:val="0"/>
        <w:adjustRightInd w:val="0"/>
        <w:ind w:firstLine="709"/>
        <w:jc w:val="both"/>
        <w:rPr>
          <w:rFonts w:ascii="Times New Roman" w:hAnsi="Times New Roman" w:cs="Times New Roman"/>
          <w:sz w:val="20"/>
          <w:szCs w:val="20"/>
        </w:rPr>
      </w:pPr>
      <w:r w:rsidRPr="005F3E72">
        <w:rPr>
          <w:rFonts w:ascii="Times New Roman" w:hAnsi="Times New Roman" w:cs="Times New Roman"/>
          <w:sz w:val="20"/>
          <w:szCs w:val="20"/>
        </w:rPr>
        <w:t xml:space="preserve">В 2023 году в Новосибирской области проведена государственная кадастровая оценка всех объектов капитального строительства.  Это здания, помещения, сооружения, объекты незавершенного строительства, машино-места, сведения о которых содержались в Едином государственном реестре недвижимости на 01.01.2023. </w:t>
      </w:r>
    </w:p>
    <w:p w:rsidR="002167F0" w:rsidRPr="005F3E72" w:rsidRDefault="002167F0" w:rsidP="00CF7248">
      <w:pPr>
        <w:shd w:val="clear" w:color="auto" w:fill="FFFFFF"/>
        <w:ind w:firstLine="709"/>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издании «Официальный интернет-портал правовой информации Новосибирской области» </w:t>
      </w:r>
      <w:hyperlink r:id="rId102" w:history="1">
        <w:r w:rsidRPr="005F3E72">
          <w:rPr>
            <w:rFonts w:ascii="Times New Roman" w:hAnsi="Times New Roman" w:cs="Times New Roman"/>
            <w:color w:val="000000"/>
            <w:sz w:val="20"/>
            <w:szCs w:val="20"/>
          </w:rPr>
          <w:t>www.nsopravo.ru</w:t>
        </w:r>
      </w:hyperlink>
      <w:r w:rsidRPr="005F3E72">
        <w:rPr>
          <w:rFonts w:ascii="Times New Roman" w:hAnsi="Times New Roman" w:cs="Times New Roman"/>
          <w:color w:val="000000"/>
          <w:sz w:val="20"/>
          <w:szCs w:val="20"/>
        </w:rPr>
        <w:t xml:space="preserve"> от 03.11.2023, а также размещены на сайте Департамента имущества и земельных отношений Новосибирской области в разделе «Деятельность/Государственная кадастровая оценка» (</w:t>
      </w:r>
      <w:hyperlink r:id="rId103" w:history="1">
        <w:r w:rsidRPr="005F3E72">
          <w:rPr>
            <w:rFonts w:ascii="Times New Roman" w:hAnsi="Times New Roman" w:cs="Times New Roman"/>
            <w:color w:val="000000"/>
            <w:sz w:val="20"/>
            <w:szCs w:val="20"/>
          </w:rPr>
          <w:t>http://dizo.nso.ru/page/53</w:t>
        </w:r>
      </w:hyperlink>
      <w:r w:rsidR="00CF7248" w:rsidRPr="005F3E72">
        <w:rPr>
          <w:rFonts w:ascii="Times New Roman" w:hAnsi="Times New Roman" w:cs="Times New Roman"/>
          <w:color w:val="000000"/>
          <w:sz w:val="20"/>
          <w:szCs w:val="20"/>
        </w:rPr>
        <w:t>).</w:t>
      </w:r>
    </w:p>
    <w:p w:rsidR="002167F0" w:rsidRPr="005F3E72" w:rsidRDefault="002167F0" w:rsidP="00CF7248">
      <w:pPr>
        <w:shd w:val="clear" w:color="auto" w:fill="FFFFFF"/>
        <w:ind w:firstLine="708"/>
        <w:jc w:val="both"/>
        <w:rPr>
          <w:rFonts w:ascii="Times New Roman" w:hAnsi="Times New Roman" w:cs="Times New Roman"/>
          <w:b/>
          <w:sz w:val="20"/>
          <w:szCs w:val="20"/>
          <w:lang w:eastAsia="x-none"/>
        </w:rPr>
      </w:pPr>
      <w:r w:rsidRPr="005F3E72">
        <w:rPr>
          <w:rFonts w:ascii="Times New Roman" w:hAnsi="Times New Roman" w:cs="Times New Roman"/>
          <w:b/>
          <w:sz w:val="20"/>
          <w:szCs w:val="20"/>
          <w:lang w:eastAsia="x-none"/>
        </w:rPr>
        <w:t>Как получить разъяснения об опр</w:t>
      </w:r>
      <w:r w:rsidR="00CF7248" w:rsidRPr="005F3E72">
        <w:rPr>
          <w:rFonts w:ascii="Times New Roman" w:hAnsi="Times New Roman" w:cs="Times New Roman"/>
          <w:b/>
          <w:sz w:val="20"/>
          <w:szCs w:val="20"/>
          <w:lang w:eastAsia="x-none"/>
        </w:rPr>
        <w:t>еделении кадастровой стоимости?</w:t>
      </w:r>
    </w:p>
    <w:p w:rsidR="002167F0" w:rsidRPr="005F3E72" w:rsidRDefault="002167F0" w:rsidP="002167F0">
      <w:pPr>
        <w:shd w:val="clear" w:color="auto" w:fill="FFFFFF"/>
        <w:ind w:firstLine="709"/>
        <w:jc w:val="both"/>
        <w:rPr>
          <w:rFonts w:ascii="Times New Roman" w:hAnsi="Times New Roman" w:cs="Times New Roman"/>
          <w:sz w:val="20"/>
          <w:szCs w:val="20"/>
        </w:rPr>
      </w:pPr>
      <w:r w:rsidRPr="005F3E72">
        <w:rPr>
          <w:rFonts w:ascii="Times New Roman" w:hAnsi="Times New Roman" w:cs="Times New Roman"/>
          <w:sz w:val="20"/>
          <w:szCs w:val="20"/>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«Новосибирский центр кад</w:t>
      </w:r>
      <w:r w:rsidR="00CF7248" w:rsidRPr="005F3E72">
        <w:rPr>
          <w:rFonts w:ascii="Times New Roman" w:hAnsi="Times New Roman" w:cs="Times New Roman"/>
          <w:sz w:val="20"/>
          <w:szCs w:val="20"/>
        </w:rPr>
        <w:t xml:space="preserve">астровой оценки и инвентаризации </w:t>
      </w:r>
      <w:r w:rsidRPr="005F3E72">
        <w:rPr>
          <w:rFonts w:ascii="Times New Roman" w:hAnsi="Times New Roman" w:cs="Times New Roman"/>
          <w:sz w:val="20"/>
          <w:szCs w:val="20"/>
        </w:rPr>
        <w:t>» (ГБУ НСО «ЦКО и БТИ»)</w:t>
      </w:r>
    </w:p>
    <w:p w:rsidR="002167F0" w:rsidRPr="005F3E72" w:rsidRDefault="002167F0" w:rsidP="00CF7248">
      <w:pPr>
        <w:ind w:firstLine="709"/>
        <w:jc w:val="both"/>
        <w:rPr>
          <w:rFonts w:ascii="Times New Roman" w:hAnsi="Times New Roman" w:cs="Times New Roman"/>
          <w:sz w:val="20"/>
          <w:szCs w:val="20"/>
          <w:lang w:val="x-none" w:eastAsia="x-none"/>
        </w:rPr>
      </w:pPr>
      <w:r w:rsidRPr="005F3E72">
        <w:rPr>
          <w:rFonts w:ascii="Times New Roman" w:hAnsi="Times New Roman" w:cs="Times New Roman"/>
          <w:sz w:val="20"/>
          <w:szCs w:val="20"/>
          <w:lang w:val="x-none" w:eastAsia="x-none"/>
        </w:rPr>
        <w:t>В случае наличия вопросов по оценке земельных участков</w:t>
      </w:r>
      <w:r w:rsidRPr="005F3E72">
        <w:rPr>
          <w:rFonts w:ascii="Times New Roman" w:hAnsi="Times New Roman" w:cs="Times New Roman"/>
          <w:sz w:val="20"/>
          <w:szCs w:val="20"/>
          <w:lang w:eastAsia="x-none"/>
        </w:rPr>
        <w:t xml:space="preserve"> и объектов капитального строительства</w:t>
      </w:r>
      <w:r w:rsidRPr="005F3E72">
        <w:rPr>
          <w:rFonts w:ascii="Times New Roman" w:hAnsi="Times New Roman" w:cs="Times New Roman"/>
          <w:sz w:val="20"/>
          <w:szCs w:val="20"/>
          <w:lang w:val="x-none" w:eastAsia="x-none"/>
        </w:rPr>
        <w:t>,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w:t>
      </w:r>
      <w:r w:rsidR="00CF7248" w:rsidRPr="005F3E72">
        <w:rPr>
          <w:rFonts w:ascii="Times New Roman" w:hAnsi="Times New Roman" w:cs="Times New Roman"/>
          <w:sz w:val="20"/>
          <w:szCs w:val="20"/>
          <w:lang w:val="x-none" w:eastAsia="x-none"/>
        </w:rPr>
        <w:t>нения предоставляются бесплатно</w:t>
      </w:r>
    </w:p>
    <w:p w:rsidR="002167F0" w:rsidRPr="005F3E72" w:rsidRDefault="002167F0" w:rsidP="00CF7248">
      <w:pPr>
        <w:shd w:val="clear" w:color="auto" w:fill="FFFFFF"/>
        <w:ind w:firstLine="709"/>
        <w:jc w:val="both"/>
        <w:rPr>
          <w:rFonts w:ascii="Times New Roman" w:hAnsi="Times New Roman" w:cs="Times New Roman"/>
          <w:b/>
          <w:sz w:val="20"/>
          <w:szCs w:val="20"/>
        </w:rPr>
      </w:pPr>
      <w:r w:rsidRPr="005F3E72">
        <w:rPr>
          <w:rFonts w:ascii="Times New Roman" w:hAnsi="Times New Roman" w:cs="Times New Roman"/>
          <w:b/>
          <w:sz w:val="20"/>
          <w:szCs w:val="20"/>
        </w:rPr>
        <w:t xml:space="preserve">Как исправить </w:t>
      </w:r>
      <w:r w:rsidR="00CF7248" w:rsidRPr="005F3E72">
        <w:rPr>
          <w:rFonts w:ascii="Times New Roman" w:hAnsi="Times New Roman" w:cs="Times New Roman"/>
          <w:b/>
          <w:sz w:val="20"/>
          <w:szCs w:val="20"/>
        </w:rPr>
        <w:t>ошибку в кадастровой стоимости?</w:t>
      </w:r>
    </w:p>
    <w:p w:rsidR="002167F0" w:rsidRPr="005F3E72" w:rsidRDefault="002167F0" w:rsidP="002167F0">
      <w:pPr>
        <w:shd w:val="clear" w:color="auto" w:fill="FFFFFF"/>
        <w:ind w:firstLine="709"/>
        <w:jc w:val="both"/>
        <w:rPr>
          <w:rFonts w:ascii="Times New Roman" w:hAnsi="Times New Roman" w:cs="Times New Roman"/>
          <w:bCs/>
          <w:sz w:val="20"/>
          <w:szCs w:val="20"/>
        </w:rPr>
      </w:pPr>
      <w:r w:rsidRPr="005F3E72">
        <w:rPr>
          <w:rFonts w:ascii="Times New Roman" w:hAnsi="Times New Roman" w:cs="Times New Roman"/>
          <w:bCs/>
          <w:sz w:val="20"/>
          <w:szCs w:val="20"/>
        </w:rPr>
        <w:t xml:space="preserve">Если правообладатели объектов считают, что в величине кадастровой стоимости содержатся ошибки, они могут обратиться </w:t>
      </w:r>
      <w:r w:rsidRPr="005F3E72">
        <w:rPr>
          <w:rFonts w:ascii="Times New Roman" w:hAnsi="Times New Roman" w:cs="Times New Roman"/>
          <w:sz w:val="20"/>
          <w:szCs w:val="20"/>
        </w:rPr>
        <w:t xml:space="preserve">в </w:t>
      </w:r>
      <w:r w:rsidRPr="005F3E72">
        <w:rPr>
          <w:rFonts w:ascii="Times New Roman" w:hAnsi="Times New Roman" w:cs="Times New Roman"/>
          <w:bCs/>
          <w:sz w:val="20"/>
          <w:szCs w:val="20"/>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2167F0" w:rsidRPr="005F3E72" w:rsidRDefault="002167F0" w:rsidP="002167F0">
      <w:pPr>
        <w:shd w:val="clear" w:color="auto" w:fill="FFFFFF"/>
        <w:ind w:firstLine="709"/>
        <w:jc w:val="both"/>
        <w:rPr>
          <w:rFonts w:ascii="Times New Roman" w:hAnsi="Times New Roman" w:cs="Times New Roman"/>
          <w:sz w:val="20"/>
          <w:szCs w:val="20"/>
        </w:rPr>
      </w:pPr>
      <w:r w:rsidRPr="005F3E72">
        <w:rPr>
          <w:rFonts w:ascii="Times New Roman" w:hAnsi="Times New Roman" w:cs="Times New Roman"/>
          <w:sz w:val="20"/>
          <w:szCs w:val="20"/>
        </w:rPr>
        <w:t>В обращении необходимо указать:</w:t>
      </w:r>
    </w:p>
    <w:p w:rsidR="002167F0" w:rsidRPr="005F3E72" w:rsidRDefault="002167F0" w:rsidP="002167F0">
      <w:pPr>
        <w:shd w:val="clear" w:color="auto" w:fill="FFFFFF"/>
        <w:ind w:firstLine="709"/>
        <w:jc w:val="both"/>
        <w:rPr>
          <w:rFonts w:ascii="Times New Roman" w:hAnsi="Times New Roman" w:cs="Times New Roman"/>
          <w:sz w:val="20"/>
          <w:szCs w:val="20"/>
        </w:rPr>
      </w:pPr>
      <w:r w:rsidRPr="005F3E72">
        <w:rPr>
          <w:rFonts w:ascii="Times New Roman" w:hAnsi="Times New Roman" w:cs="Times New Roman"/>
          <w:sz w:val="20"/>
          <w:szCs w:val="20"/>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
    <w:p w:rsidR="002167F0" w:rsidRPr="005F3E72" w:rsidRDefault="002167F0" w:rsidP="002167F0">
      <w:pPr>
        <w:shd w:val="clear" w:color="auto" w:fill="FFFFFF"/>
        <w:ind w:firstLine="709"/>
        <w:jc w:val="both"/>
        <w:rPr>
          <w:rFonts w:ascii="Times New Roman" w:hAnsi="Times New Roman" w:cs="Times New Roman"/>
          <w:sz w:val="20"/>
          <w:szCs w:val="20"/>
        </w:rPr>
      </w:pPr>
      <w:r w:rsidRPr="005F3E72">
        <w:rPr>
          <w:rFonts w:ascii="Times New Roman" w:hAnsi="Times New Roman" w:cs="Times New Roman"/>
          <w:sz w:val="20"/>
          <w:szCs w:val="20"/>
        </w:rPr>
        <w:t>- кадастровый номер и (или) адрес объекта недвижимости.</w:t>
      </w:r>
    </w:p>
    <w:p w:rsidR="002167F0" w:rsidRPr="005F3E72" w:rsidRDefault="002167F0" w:rsidP="002167F0">
      <w:pPr>
        <w:shd w:val="clear" w:color="auto" w:fill="FFFFFF"/>
        <w:ind w:firstLine="709"/>
        <w:jc w:val="both"/>
        <w:rPr>
          <w:rFonts w:ascii="Times New Roman" w:hAnsi="Times New Roman" w:cs="Times New Roman"/>
          <w:sz w:val="20"/>
          <w:szCs w:val="20"/>
        </w:rPr>
      </w:pPr>
      <w:r w:rsidRPr="005F3E72">
        <w:rPr>
          <w:rFonts w:ascii="Times New Roman" w:hAnsi="Times New Roman" w:cs="Times New Roman"/>
          <w:sz w:val="20"/>
          <w:szCs w:val="20"/>
        </w:rPr>
        <w:t>К заявлению можно приложить документы, подтверждающие наличие ошибки.</w:t>
      </w:r>
    </w:p>
    <w:p w:rsidR="002167F0" w:rsidRPr="005F3E72" w:rsidRDefault="002167F0" w:rsidP="00CF7248">
      <w:pPr>
        <w:shd w:val="clear" w:color="auto" w:fill="FFFFFF"/>
        <w:ind w:firstLine="709"/>
        <w:jc w:val="both"/>
        <w:rPr>
          <w:rFonts w:ascii="Times New Roman" w:hAnsi="Times New Roman" w:cs="Times New Roman"/>
          <w:bCs/>
          <w:sz w:val="20"/>
          <w:szCs w:val="20"/>
        </w:rPr>
      </w:pPr>
      <w:r w:rsidRPr="005F3E72">
        <w:rPr>
          <w:rFonts w:ascii="Times New Roman" w:hAnsi="Times New Roman" w:cs="Times New Roman"/>
          <w:color w:val="000000"/>
          <w:sz w:val="20"/>
          <w:szCs w:val="20"/>
        </w:rPr>
        <w:t xml:space="preserve">В случае если в расчете кадастровой стоимости будет выявлена ошибка, такая стоимость будет изменена ГБУ НСО «ЦКО и БТИ». </w:t>
      </w:r>
    </w:p>
    <w:p w:rsidR="002167F0" w:rsidRPr="005F3E72" w:rsidRDefault="002167F0" w:rsidP="005F3E72">
      <w:pPr>
        <w:shd w:val="clear" w:color="auto" w:fill="FFFFFF"/>
        <w:ind w:firstLine="709"/>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 xml:space="preserve">Контактная </w:t>
      </w:r>
      <w:r w:rsidR="00CF7248" w:rsidRPr="005F3E72">
        <w:rPr>
          <w:rFonts w:ascii="Times New Roman" w:hAnsi="Times New Roman" w:cs="Times New Roman"/>
          <w:b/>
          <w:color w:val="000000"/>
          <w:sz w:val="20"/>
          <w:szCs w:val="20"/>
        </w:rPr>
        <w:t>информация ГБУ НСО «ЦКО и БТИ».</w:t>
      </w:r>
      <w:r w:rsidRPr="005F3E72">
        <w:rPr>
          <w:rFonts w:ascii="Times New Roman" w:hAnsi="Times New Roman" w:cs="Times New Roman"/>
          <w:bCs/>
          <w:sz w:val="20"/>
          <w:szCs w:val="20"/>
        </w:rPr>
        <w:t>Контактная информация и иная информация о проведении кадастровой оценки размещены на официальном сайте ГБУ НСО «ЦКО и БТИ» - </w:t>
      </w:r>
      <w:hyperlink r:id="rId104" w:history="1">
        <w:r w:rsidRPr="005F3E72">
          <w:rPr>
            <w:rFonts w:ascii="Times New Roman" w:hAnsi="Times New Roman" w:cs="Times New Roman"/>
            <w:bCs/>
            <w:sz w:val="20"/>
            <w:szCs w:val="20"/>
          </w:rPr>
          <w:t>noti.ru</w:t>
        </w:r>
      </w:hyperlink>
      <w:r w:rsidR="00CF7248" w:rsidRPr="005F3E72">
        <w:rPr>
          <w:rFonts w:ascii="Times New Roman" w:hAnsi="Times New Roman" w:cs="Times New Roman"/>
          <w:bCs/>
          <w:sz w:val="20"/>
          <w:szCs w:val="20"/>
        </w:rPr>
        <w:t>.</w:t>
      </w:r>
      <w:r w:rsidRPr="005F3E72">
        <w:rPr>
          <w:rFonts w:ascii="Times New Roman" w:hAnsi="Times New Roman" w:cs="Times New Roman"/>
          <w:sz w:val="20"/>
          <w:szCs w:val="20"/>
          <w:lang w:val="x-none" w:eastAsia="x-none"/>
        </w:rPr>
        <w:t>Обратиться в бюджетное учреждение можно:по телефон</w:t>
      </w:r>
      <w:r w:rsidRPr="005F3E72">
        <w:rPr>
          <w:rFonts w:ascii="Times New Roman" w:hAnsi="Times New Roman" w:cs="Times New Roman"/>
          <w:sz w:val="20"/>
          <w:szCs w:val="20"/>
          <w:lang w:eastAsia="x-none"/>
        </w:rPr>
        <w:t>у</w:t>
      </w:r>
      <w:r w:rsidRPr="005F3E72">
        <w:rPr>
          <w:rFonts w:ascii="Times New Roman" w:hAnsi="Times New Roman" w:cs="Times New Roman"/>
          <w:sz w:val="20"/>
          <w:szCs w:val="20"/>
          <w:lang w:val="x-none" w:eastAsia="x-none"/>
        </w:rPr>
        <w:t xml:space="preserve">: 8 (383) 221-35-12;почтовым отправлением: ГБУ НСО «ЦКО и БТИ», 630004, Новосибирская область, г. Новосибирск, ул. Сибирская, 15;по электронной почте: </w:t>
      </w:r>
      <w:hyperlink r:id="rId105" w:history="1">
        <w:r w:rsidRPr="005F3E72">
          <w:rPr>
            <w:rFonts w:ascii="Times New Roman" w:hAnsi="Times New Roman" w:cs="Times New Roman"/>
            <w:sz w:val="20"/>
            <w:szCs w:val="20"/>
            <w:lang w:val="x-none" w:eastAsia="x-none"/>
          </w:rPr>
          <w:t>kanc@noti.ru</w:t>
        </w:r>
      </w:hyperlink>
      <w:r w:rsidR="00CF7248" w:rsidRPr="005F3E72">
        <w:rPr>
          <w:rFonts w:ascii="Times New Roman" w:hAnsi="Times New Roman" w:cs="Times New Roman"/>
          <w:sz w:val="20"/>
          <w:szCs w:val="20"/>
          <w:lang w:val="x-none" w:eastAsia="x-none"/>
        </w:rPr>
        <w:t>, ocenka@noti.ru.</w:t>
      </w: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материал подготовлен Управлением Росреестра по Новосибирской области</w:t>
      </w:r>
      <w:r w:rsidR="00CF7248" w:rsidRPr="005F3E72">
        <w:rPr>
          <w:rFonts w:ascii="Times New Roman" w:eastAsia="Quattrocento Sans" w:hAnsi="Times New Roman" w:cs="Times New Roman"/>
          <w:b/>
          <w:i/>
          <w:color w:val="000000"/>
          <w:sz w:val="20"/>
          <w:szCs w:val="20"/>
        </w:rPr>
        <w:t xml:space="preserve"> </w:t>
      </w:r>
    </w:p>
    <w:p w:rsidR="002167F0" w:rsidRPr="005F3E72" w:rsidRDefault="002167F0" w:rsidP="002167F0">
      <w:pPr>
        <w:autoSpaceDE w:val="0"/>
        <w:autoSpaceDN w:val="0"/>
        <w:adjustRightInd w:val="0"/>
        <w:jc w:val="right"/>
        <w:rPr>
          <w:rFonts w:ascii="Times New Roman" w:hAnsi="Times New Roman" w:cs="Times New Roman"/>
          <w:b/>
          <w:bCs/>
          <w:i/>
          <w:iCs/>
          <w:color w:val="0070C0"/>
          <w:sz w:val="20"/>
          <w:szCs w:val="20"/>
        </w:rPr>
      </w:pPr>
      <w:r w:rsidRPr="005F3E72">
        <w:rPr>
          <w:rFonts w:ascii="Times New Roman" w:hAnsi="Times New Roman" w:cs="Times New Roman"/>
          <w:noProof/>
          <w:sz w:val="20"/>
          <w:szCs w:val="20"/>
          <w:lang w:eastAsia="ru-RU"/>
        </w:rPr>
        <mc:AlternateContent>
          <mc:Choice Requires="wps">
            <w:drawing>
              <wp:anchor distT="4294967294" distB="4294967294" distL="114300" distR="114300" simplePos="0" relativeHeight="251692032"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C54B5" id="Прямая со стрелкой 36" o:spid="_x0000_s1026" type="#_x0000_t32" style="position:absolute;margin-left:-3.3pt;margin-top:7.1pt;width:490.5pt;height:0;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rh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T0cYSdLAjLrP27vtffez+7K9R9uP3QOY7aftXfe1+9F97x66bwiCoXOttikA&#10;5PLK+NrpWl7rS0XfWSRVXhG55KGCm40G1MRnRE9S/MJquH/RvlIMYsitU6GN69I0HhIahNZhWpvj&#10;tPjaIQqbo35/cjqEodLDWUTSQ6I21r3kqkHeybB1hohl5XIlJWhCmSRcQ1aX1nlaJD0k+Fulmou6&#10;DtKoJWozPBn2hyHBqlowf+jDrFku8tqgFfHiis/iPOgJwJ6EGXUrWQCrOGGzve+IqHc+xNfS40Fh&#10;QGfv7dTzfhJPZuPZeNAb9Eez3iAuit6LeT7ojebJ2bA4LfK8SD54askgrQRjXHp2ByUng79Tyv5N&#10;7TR41PKxDdFT9NAvIHv4BtJhsn6YO1ksFNtcmcPEQbwheP/Q/Ot4vAb/8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comrhTwIAAFYEAAAOAAAAAAAAAAAAAAAAAC4CAABkcnMvZTJvRG9jLnhtbFBLAQItABQABgAI&#10;AAAAIQDpCbEI3gAAAAgBAAAPAAAAAAAAAAAAAAAAAKkEAABkcnMvZG93bnJldi54bWxQSwUGAAAA&#10;AAQABADzAAAAtAUAAAAA&#10;" strokecolor="#0070c0"/>
            </w:pict>
          </mc:Fallback>
        </mc:AlternateContent>
      </w:r>
    </w:p>
    <w:p w:rsidR="002167F0" w:rsidRPr="005F3E72" w:rsidRDefault="002167F0" w:rsidP="002167F0">
      <w:pPr>
        <w:suppressAutoHyphens/>
        <w:autoSpaceDE w:val="0"/>
        <w:autoSpaceDN w:val="0"/>
        <w:adjustRightInd w:val="0"/>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suppressAutoHyphens/>
        <w:autoSpaceDE w:val="0"/>
        <w:autoSpaceDN w:val="0"/>
        <w:adjustRightInd w:val="0"/>
        <w:jc w:val="both"/>
        <w:rPr>
          <w:rFonts w:ascii="Times New Roman" w:hAnsi="Times New Roman" w:cs="Times New Roman"/>
          <w:b/>
          <w:bCs/>
          <w:sz w:val="20"/>
          <w:szCs w:val="20"/>
        </w:rPr>
      </w:pPr>
      <w:r w:rsidRPr="005F3E72">
        <w:rPr>
          <w:rFonts w:ascii="Times New Roman" w:hAnsi="Times New Roman" w:cs="Times New Roman"/>
          <w:sz w:val="20"/>
          <w:szCs w:val="20"/>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w:t>
      </w:r>
      <w:r w:rsidR="00CF7248" w:rsidRPr="005F3E72">
        <w:rPr>
          <w:rFonts w:ascii="Times New Roman" w:hAnsi="Times New Roman" w:cs="Times New Roman"/>
          <w:sz w:val="20"/>
          <w:szCs w:val="20"/>
        </w:rPr>
        <w:t>ся Светлана Евгеньевна Рягузова</w:t>
      </w:r>
    </w:p>
    <w:p w:rsidR="002167F0" w:rsidRPr="005F3E72" w:rsidRDefault="002167F0" w:rsidP="002167F0">
      <w:pPr>
        <w:tabs>
          <w:tab w:val="left" w:pos="1095"/>
        </w:tabs>
        <w:suppressAutoHyphens/>
        <w:autoSpaceDE w:val="0"/>
        <w:autoSpaceDN w:val="0"/>
        <w:adjustRightInd w:val="0"/>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autoSpaceDE w:val="0"/>
        <w:autoSpaceDN w:val="0"/>
        <w:adjustRightInd w:val="0"/>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lang w:val="x-none"/>
        </w:rPr>
        <w:t xml:space="preserve">Электронная почта: </w:t>
      </w:r>
    </w:p>
    <w:p w:rsidR="002167F0" w:rsidRPr="005F3E72" w:rsidRDefault="0037525A" w:rsidP="002167F0">
      <w:pPr>
        <w:autoSpaceDE w:val="0"/>
        <w:autoSpaceDN w:val="0"/>
        <w:adjustRightInd w:val="0"/>
        <w:jc w:val="both"/>
        <w:rPr>
          <w:rFonts w:ascii="Times New Roman" w:hAnsi="Times New Roman" w:cs="Times New Roman"/>
          <w:color w:val="000000"/>
          <w:sz w:val="20"/>
          <w:szCs w:val="20"/>
        </w:rPr>
      </w:pPr>
      <w:hyperlink r:id="rId106" w:history="1">
        <w:r w:rsidR="002167F0" w:rsidRPr="005F3E72">
          <w:rPr>
            <w:rStyle w:val="a3"/>
            <w:rFonts w:ascii="Times New Roman" w:hAnsi="Times New Roman" w:cs="Times New Roman"/>
            <w:sz w:val="20"/>
            <w:szCs w:val="20"/>
            <w:lang w:val="x-none"/>
          </w:rPr>
          <w:t>oko@r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x-none"/>
          </w:rPr>
          <w:t>.rosreestr.ru</w:t>
        </w:r>
      </w:hyperlink>
      <w:r w:rsidR="002167F0" w:rsidRPr="005F3E72">
        <w:rPr>
          <w:rFonts w:ascii="Times New Roman" w:hAnsi="Times New Roman" w:cs="Times New Roman"/>
          <w:color w:val="000000"/>
          <w:sz w:val="20"/>
          <w:szCs w:val="20"/>
          <w:lang w:val="x-none"/>
        </w:rPr>
        <w:t xml:space="preserve"> </w:t>
      </w:r>
    </w:p>
    <w:p w:rsidR="002167F0" w:rsidRPr="005F3E72" w:rsidRDefault="002167F0" w:rsidP="002167F0">
      <w:pPr>
        <w:autoSpaceDE w:val="0"/>
        <w:autoSpaceDN w:val="0"/>
        <w:adjustRightInd w:val="0"/>
        <w:jc w:val="both"/>
        <w:rPr>
          <w:rFonts w:ascii="Times New Roman" w:hAnsi="Times New Roman" w:cs="Times New Roman"/>
          <w:color w:val="000000"/>
          <w:sz w:val="20"/>
          <w:szCs w:val="20"/>
          <w:lang w:val="x-none"/>
        </w:rPr>
      </w:pPr>
      <w:r w:rsidRPr="005F3E72">
        <w:rPr>
          <w:rFonts w:ascii="Times New Roman" w:hAnsi="Times New Roman" w:cs="Times New Roman"/>
          <w:color w:val="000000"/>
          <w:sz w:val="20"/>
          <w:szCs w:val="20"/>
          <w:lang w:val="x-none"/>
        </w:rPr>
        <w:t xml:space="preserve">Сайт: </w:t>
      </w:r>
      <w:hyperlink r:id="rId107" w:history="1">
        <w:r w:rsidRPr="005F3E72">
          <w:rPr>
            <w:rFonts w:ascii="Times New Roman" w:hAnsi="Times New Roman" w:cs="Times New Roman"/>
            <w:color w:val="0000FF"/>
            <w:sz w:val="20"/>
            <w:szCs w:val="20"/>
            <w:u w:val="single"/>
            <w:lang w:val="x-none"/>
          </w:rPr>
          <w:t>Росреестр</w:t>
        </w:r>
      </w:hyperlink>
    </w:p>
    <w:p w:rsidR="00703347"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108" w:history="1">
        <w:r w:rsidRPr="005F3E72">
          <w:rPr>
            <w:rFonts w:ascii="Times New Roman" w:hAnsi="Times New Roman" w:cs="Times New Roman"/>
            <w:color w:val="0000FF"/>
            <w:sz w:val="20"/>
            <w:szCs w:val="20"/>
            <w:u w:val="single"/>
            <w:lang w:val="x-none"/>
          </w:rPr>
          <w:t>ВКонтакте</w:t>
        </w:r>
      </w:hyperlink>
      <w:r w:rsidRPr="005F3E72">
        <w:rPr>
          <w:rFonts w:ascii="Times New Roman" w:hAnsi="Times New Roman" w:cs="Times New Roman"/>
          <w:color w:val="000000"/>
          <w:sz w:val="20"/>
          <w:szCs w:val="20"/>
        </w:rPr>
        <w:t xml:space="preserve">, </w:t>
      </w:r>
      <w:hyperlink r:id="rId109"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110" w:history="1">
        <w:r w:rsidRPr="005F3E72">
          <w:rPr>
            <w:rStyle w:val="a3"/>
            <w:rFonts w:ascii="Times New Roman" w:hAnsi="Times New Roman" w:cs="Times New Roman"/>
            <w:sz w:val="20"/>
            <w:szCs w:val="20"/>
            <w:lang w:val="x-none"/>
          </w:rPr>
          <w:t>Яндекс</w:t>
        </w:r>
        <w:r w:rsidRPr="005F3E72">
          <w:rPr>
            <w:rStyle w:val="a3"/>
            <w:rFonts w:ascii="Times New Roman" w:hAnsi="Times New Roman" w:cs="Times New Roman"/>
            <w:sz w:val="20"/>
            <w:szCs w:val="20"/>
          </w:rPr>
          <w:t>.</w:t>
        </w:r>
        <w:r w:rsidRPr="005F3E72">
          <w:rPr>
            <w:rStyle w:val="a3"/>
            <w:rFonts w:ascii="Times New Roman" w:hAnsi="Times New Roman" w:cs="Times New Roman"/>
            <w:sz w:val="20"/>
            <w:szCs w:val="20"/>
            <w:lang w:val="x-none"/>
          </w:rPr>
          <w:t>Дзен</w:t>
        </w:r>
      </w:hyperlink>
      <w:r w:rsidRPr="005F3E72">
        <w:rPr>
          <w:rStyle w:val="a3"/>
          <w:rFonts w:ascii="Times New Roman" w:hAnsi="Times New Roman" w:cs="Times New Roman"/>
          <w:sz w:val="20"/>
          <w:szCs w:val="20"/>
        </w:rPr>
        <w:t xml:space="preserve">, </w:t>
      </w:r>
      <w:hyperlink r:id="rId111" w:history="1">
        <w:r w:rsidRPr="005F3E72">
          <w:rPr>
            <w:rStyle w:val="a3"/>
            <w:rFonts w:ascii="Times New Roman" w:hAnsi="Times New Roman" w:cs="Times New Roman"/>
            <w:sz w:val="20"/>
            <w:szCs w:val="20"/>
          </w:rPr>
          <w:t>Телеграм</w:t>
        </w:r>
      </w:hyperlink>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47B10435" wp14:editId="6CFB3B32">
                <wp:simplePos x="0" y="0"/>
                <wp:positionH relativeFrom="column">
                  <wp:posOffset>0</wp:posOffset>
                </wp:positionH>
                <wp:positionV relativeFrom="paragraph">
                  <wp:posOffset>0</wp:posOffset>
                </wp:positionV>
                <wp:extent cx="635000" cy="635000"/>
                <wp:effectExtent l="19050" t="19050" r="12700" b="12700"/>
                <wp:wrapNone/>
                <wp:docPr id="39" name="Прямоугольник 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7AD7C" id="Прямоугольник 39"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FeSQIAAFkEAAAOAAAAZHJzL2Uyb0RvYy54bWysVM1uEzEQviPxDpbvdJO0KWSVTVW1BCEV&#10;qBR4AMf2Zi28thk72YQTElckHoGH4IL46TNs3oixNykpcELswZrxjD9/841nx2frWpOVBK+sKWj/&#10;qEeJNNwKZRYFffVy+uARJT4wI5i2RhZ0Iz09m9y/N25cLge2slpIIAhifN64glYhuDzLPK9kzfyR&#10;ddJgsLRQs4AuLDIBrEH0WmeDXu80aywIB5ZL73H3sgvSScIvS8nDi7L0MhBdUOQW0gppncc1m4xZ&#10;vgDmKsV3NNg/sKiZMnjpLdQlC4wsQf0BVSsO1tsyHHFbZ7YsFZepBqym3/utmlnFnEy1oDje3crk&#10;/x8sf766BqJEQY9HlBhWY4/aT9t324/t9/Zm+7793N6037Yf2h/tl/YriUmVEkLGZkfxGudzxJi5&#10;a4jle3dl+WtPjJ1JjeLHLHQuKmYW8hzANpVkAvmnw9md09HxiEPmzTMrkAdbBptEXZdQR3SUi6xT&#10;7za3vZPrQDhunh4Pez3sMMfQzkZ6Gcv3hx348ETamkSjoIDsEjhbXfnQpe5TUiVWKzFVWicHFvML&#10;DWTF8BlN0xeLR3R/mKYNaQo6Gg6GCflOzB9CINNI9i8QYJdG4D7Lo1CPd3ZgSnc2XqkN3rwXq+vA&#10;3IoNCge2e984j2hUFt5S0uDbLqh/s2QgKdFPDYo/6p+cxGFIzsnw4QAdOIzMDyPMcIQqaKCkMy9C&#10;N0BLB2pRpR5HwsaeY8NKlcSM/DpWO7L4fpNgu1mLA3Lop6xff4TJT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ZwYFe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5F3E72">
        <w:rPr>
          <w:rFonts w:ascii="Times New Roman" w:hAnsi="Times New Roman" w:cs="Times New Roman"/>
          <w:noProof/>
          <w:sz w:val="20"/>
          <w:szCs w:val="20"/>
          <w:lang w:eastAsia="ru-RU"/>
        </w:rPr>
        <w:drawing>
          <wp:inline distT="0" distB="0" distL="0" distR="0">
            <wp:extent cx="1743075" cy="7524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inline>
        </w:drawing>
      </w:r>
    </w:p>
    <w:p w:rsidR="002167F0" w:rsidRPr="005F3E72" w:rsidRDefault="002167F0" w:rsidP="00CF7248">
      <w:pPr>
        <w:jc w:val="center"/>
        <w:rPr>
          <w:rFonts w:ascii="Times New Roman" w:hAnsi="Times New Roman" w:cs="Times New Roman"/>
          <w:b/>
          <w:bCs/>
          <w:sz w:val="20"/>
          <w:szCs w:val="20"/>
        </w:rPr>
      </w:pPr>
      <w:r w:rsidRPr="005F3E72">
        <w:rPr>
          <w:rFonts w:ascii="Times New Roman" w:hAnsi="Times New Roman" w:cs="Times New Roman"/>
          <w:b/>
          <w:sz w:val="20"/>
          <w:szCs w:val="20"/>
        </w:rPr>
        <w:t>Новое здание культурно-досугового центра в курортном поселке Озеро Кара</w:t>
      </w:r>
      <w:r w:rsidR="00CF7248" w:rsidRPr="005F3E72">
        <w:rPr>
          <w:rFonts w:ascii="Times New Roman" w:hAnsi="Times New Roman" w:cs="Times New Roman"/>
          <w:b/>
          <w:sz w:val="20"/>
          <w:szCs w:val="20"/>
        </w:rPr>
        <w:t>чи внесено в реестр недвижимости</w:t>
      </w:r>
    </w:p>
    <w:p w:rsidR="002167F0" w:rsidRPr="005F3E72" w:rsidRDefault="002167F0" w:rsidP="002167F0">
      <w:pPr>
        <w:shd w:val="clear" w:color="auto" w:fill="FFFFFF"/>
        <w:jc w:val="both"/>
        <w:rPr>
          <w:rFonts w:ascii="Times New Roman" w:hAnsi="Times New Roman" w:cs="Times New Roman"/>
          <w:sz w:val="20"/>
          <w:szCs w:val="20"/>
        </w:rPr>
      </w:pPr>
      <w:r w:rsidRPr="005F3E72">
        <w:rPr>
          <w:rFonts w:ascii="Times New Roman" w:hAnsi="Times New Roman" w:cs="Times New Roman"/>
          <w:color w:val="828282"/>
          <w:sz w:val="20"/>
          <w:szCs w:val="20"/>
        </w:rPr>
        <w:tab/>
      </w:r>
      <w:r w:rsidRPr="005F3E72">
        <w:rPr>
          <w:rFonts w:ascii="Times New Roman" w:hAnsi="Times New Roman" w:cs="Times New Roman"/>
          <w:sz w:val="20"/>
          <w:szCs w:val="20"/>
        </w:rPr>
        <w:t>В Чановском районе Новосибирской области введено в эксплуатацию и поставлено на государственный кадастровый учет двухэтажное здание культурно-досугового центра.</w:t>
      </w:r>
    </w:p>
    <w:p w:rsidR="002167F0" w:rsidRPr="005F3E72" w:rsidRDefault="002167F0" w:rsidP="005F3E72">
      <w:pPr>
        <w:shd w:val="clear" w:color="auto" w:fill="FFFFFF"/>
        <w:ind w:firstLine="708"/>
        <w:jc w:val="both"/>
        <w:rPr>
          <w:rFonts w:ascii="Times New Roman" w:hAnsi="Times New Roman" w:cs="Times New Roman"/>
          <w:sz w:val="20"/>
          <w:szCs w:val="20"/>
        </w:rPr>
      </w:pPr>
      <w:r w:rsidRPr="005F3E72">
        <w:rPr>
          <w:rFonts w:ascii="Times New Roman" w:hAnsi="Times New Roman" w:cs="Times New Roman"/>
          <w:i/>
          <w:color w:val="101010"/>
          <w:sz w:val="20"/>
          <w:szCs w:val="20"/>
        </w:rPr>
        <w:t>«Новый дворец культуры в поселке Озеро-Карачи – один из объектов 2024 года, сегодня, 11 ноября, получено разрешение на ввод объекта в эксплуатацию. По проекту строителями обустроен вместительный зал на почти 300 мест, помещения для артистов, декораций, реквизита и аппаратуры, костюмерные, библиотека с читальным залом, кабинеты для индивидуальных занятий. Уверен, жители Озеро-Карачинского сельсовета, в котором сегодня проживает почти 3 тысячи человек, сумеют найти в новом ДК занятия по душе»,</w:t>
      </w:r>
      <w:r w:rsidRPr="005F3E72">
        <w:rPr>
          <w:rFonts w:ascii="Times New Roman" w:hAnsi="Times New Roman" w:cs="Times New Roman"/>
          <w:color w:val="101010"/>
          <w:sz w:val="20"/>
          <w:szCs w:val="20"/>
        </w:rPr>
        <w:t xml:space="preserve"> – отметил Дмитрий Богомолов. </w:t>
      </w:r>
      <w:r w:rsidRPr="005F3E72">
        <w:rPr>
          <w:rFonts w:ascii="Times New Roman" w:hAnsi="Times New Roman" w:cs="Times New Roman"/>
          <w:color w:val="101010"/>
          <w:sz w:val="20"/>
          <w:szCs w:val="20"/>
        </w:rPr>
        <w:br/>
      </w:r>
      <w:r w:rsidRPr="005F3E72">
        <w:rPr>
          <w:rFonts w:ascii="Times New Roman" w:hAnsi="Times New Roman" w:cs="Times New Roman"/>
          <w:sz w:val="20"/>
          <w:szCs w:val="20"/>
        </w:rPr>
        <w:tab/>
        <w:t>Здание дворца культуры общей площадью 5193,6 кв. метров поставлено на государственный кадастровый учет в течение одного рабочего дня после ввода объекта в эксплуатацию.</w:t>
      </w:r>
      <w:r w:rsidRPr="005F3E72">
        <w:rPr>
          <w:rFonts w:ascii="Times New Roman" w:hAnsi="Times New Roman" w:cs="Times New Roman"/>
          <w:i/>
          <w:color w:val="000000"/>
          <w:sz w:val="20"/>
          <w:szCs w:val="20"/>
          <w:shd w:val="clear" w:color="auto" w:fill="FFFFFF"/>
        </w:rPr>
        <w:t>«Как правило, такие объекты ставятся на кадастровый учет за один день. Оперативному принятию решения о регистрации и внесению записи в реестр недвижимости способствует возможность подачи документов в электронном виде»</w:t>
      </w:r>
      <w:bookmarkStart w:id="0" w:name="undefined"/>
      <w:bookmarkEnd w:id="0"/>
      <w:r w:rsidRPr="005F3E72">
        <w:rPr>
          <w:rFonts w:ascii="Times New Roman" w:hAnsi="Times New Roman" w:cs="Times New Roman"/>
          <w:i/>
          <w:color w:val="000000"/>
          <w:sz w:val="20"/>
          <w:szCs w:val="20"/>
          <w:shd w:val="clear" w:color="auto" w:fill="FFFFFF"/>
        </w:rPr>
        <w:t>,</w:t>
      </w:r>
      <w:r w:rsidRPr="005F3E72">
        <w:rPr>
          <w:rFonts w:ascii="Times New Roman" w:hAnsi="Times New Roman" w:cs="Times New Roman"/>
          <w:color w:val="000000"/>
          <w:sz w:val="20"/>
          <w:szCs w:val="20"/>
          <w:shd w:val="clear" w:color="auto" w:fill="FFFFFF"/>
        </w:rPr>
        <w:t xml:space="preserve"> - сообщает заместитель руководителя новосибирского Росреестра </w:t>
      </w:r>
      <w:r w:rsidRPr="005F3E72">
        <w:rPr>
          <w:rFonts w:ascii="Times New Roman" w:hAnsi="Times New Roman" w:cs="Times New Roman"/>
          <w:b/>
          <w:color w:val="000000"/>
          <w:sz w:val="20"/>
          <w:szCs w:val="20"/>
          <w:shd w:val="clear" w:color="auto" w:fill="FFFFFF"/>
        </w:rPr>
        <w:t>Наталья Ивчатова</w:t>
      </w:r>
      <w:r w:rsidRPr="005F3E72">
        <w:rPr>
          <w:rFonts w:ascii="Times New Roman" w:hAnsi="Times New Roman" w:cs="Times New Roman"/>
          <w:color w:val="000000"/>
          <w:sz w:val="20"/>
          <w:szCs w:val="20"/>
          <w:shd w:val="clear" w:color="auto" w:fill="FFFFFF"/>
        </w:rPr>
        <w:t xml:space="preserve">. </w:t>
      </w:r>
      <w:r w:rsidRPr="005F3E72">
        <w:rPr>
          <w:rFonts w:ascii="Times New Roman" w:hAnsi="Times New Roman" w:cs="Times New Roman"/>
          <w:color w:val="101010"/>
          <w:sz w:val="20"/>
          <w:szCs w:val="20"/>
        </w:rPr>
        <w:t>Новый культурно-досуговый центр построен благодаря реализации Правительством региона государственной программы «Культура Новосибирской области». Здесь будут созданы все условия для маломобильных граждан, жители посёлка получат возможность заниматься музыкой, хореографией, декоративно-прикладным и изобразительным искусством, на территории клуба предусмотрены площадки для игр детей и отдыха взрослых, спортивная площадка.По сведениям министерства строительства Новосибирской области, на территории региона ведется планомерная работа по строительству объектов культуры, сегодня по строительной программе в работе одновременно находится 11 объектов – домов культуры, музеев, детских школ искусств.</w:t>
      </w:r>
    </w:p>
    <w:p w:rsidR="002167F0" w:rsidRPr="005F3E72" w:rsidRDefault="002167F0" w:rsidP="002167F0">
      <w:pPr>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CF7248" w:rsidRPr="005F3E72" w:rsidRDefault="002167F0" w:rsidP="00CF7248">
      <w:pPr>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 xml:space="preserve">по Новосибирской области </w:t>
      </w:r>
    </w:p>
    <w:p w:rsidR="002167F0" w:rsidRPr="005F3E72" w:rsidRDefault="002167F0" w:rsidP="00CF7248">
      <w:pPr>
        <w:jc w:val="right"/>
        <w:rPr>
          <w:rFonts w:ascii="Times New Roman" w:eastAsia="Quattrocento Sans" w:hAnsi="Times New Roman" w:cs="Times New Roman"/>
          <w:b/>
          <w:i/>
          <w:color w:val="000000"/>
          <w:sz w:val="20"/>
          <w:szCs w:val="20"/>
        </w:rPr>
      </w:pPr>
      <w:r w:rsidRPr="005F3E72">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95104" behindDoc="0" locked="0" layoutInCell="1" allowOverlap="1" wp14:anchorId="11407F77" wp14:editId="7266AE1A">
                <wp:simplePos x="0" y="0"/>
                <wp:positionH relativeFrom="column">
                  <wp:posOffset>-41910</wp:posOffset>
                </wp:positionH>
                <wp:positionV relativeFrom="paragraph">
                  <wp:posOffset>90170</wp:posOffset>
                </wp:positionV>
                <wp:extent cx="6229350" cy="0"/>
                <wp:effectExtent l="5715" t="13970" r="13335" b="508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6EDBC" id="Полилиния 38" o:spid="_x0000_s1026" style="position:absolute;margin-left:-3.3pt;margin-top:7.1pt;width:490.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SubwMAAMMIAAAOAAAAZHJzL2Uyb0RvYy54bWysVmuK2zAQ/l/oHYR/FrJ+xEk2Zr3Lkkcp&#10;9LGw7gEUW45NbcmVlDjb0jP0CL3GQmnPkN6oI9lO7A2maWkgzsjzaTTfzGgmVze7PENbwkXKqG/Y&#10;F5aBCA1ZlNK1b7wPloNLAwmJaYQzRolvPBBh3Fw/f3ZVFh5xWMKyiHAERqjwysI3EikLzzRFmJAc&#10;iwtWEArKmPEcS1jytRlxXIL1PDMdyxqbJeNRwVlIhIC380ppXGv7cUxC+S6OBZEo8w3wTeon18+V&#10;eprXV9hbc1wkaVi7gf/BixynFA49mJpjidGGpyem8jTkTLBYXoQsN1kcpyHRHICNbT1hc5/ggmgu&#10;EBxRHMIk/p/Z8O32jqM08o0hZIriHHK0/7b/uf++f9TfH/vHX18RKCFSZSE82HBf3HHFVRSvWfhB&#10;IMpmCaZrcss5KxOCI/DPVnizs0EtBGxFq/INi+AcvJFMB20X81wZhHCgnc7NwyE3ZCdRCC/HjjMd&#10;jiCFYaMzsddsDDdCviRMG8Hb10JWaY1A0kmJamYB7I/zDDL8wkQWKpFtqU9dBQeU3UElPSing+qz&#10;NWyhqtNQn0H3FNpndXQK7bM6PoX2WZ20oFavm1AnZ8Rw2kH1OWefmZD+jEAVrJs846RJfbijde5B&#10;QlCcqp5UKRRMqBJThQB1FFRlij1AKW0PGDKtwENd038CQxYVeHQWGJKjwJM2GBgd3efQwVTvCiDq&#10;0LwCCCt0r0DFDfpXYGsCQAtLxV0zBBGVcAOr0kbJQVTanG1JwDROPrlrcO5Rm9FT1PGyALQBNL+F&#10;NtccCqT+Dq3vYMtsmDFBVAupuB0ETRJetm88Zcs0y/SVz6iiPh05I51twbI0UkpFWPD1apZxtMVq&#10;FlgTa9Yc2oFxtqGRNqZa2aKWJU6zStZOKnvQmeqQqx6lm/3nqTVdXC4u3YHrjBcD15rPB7fLmTsY&#10;L+3JaD6cz2Zz+4tyzXa9JI0iQpV3zeCx3fMaez0Cq5FxGD0dFh2yS/2pa6wFM7tu6CADl+a3inXT&#10;tqv2v2LRA7RwzqpJCpMfhITxTwYqYYr6hvi4wZwYKHtFYQxMbdeFUpV64Y4mDix4W7NqazANwZRv&#10;SAOurBJnElawZVPwdJ3ASbZOK2W3MDriVLV5PWMqr+oFTErNoJ7qahS31xp1/O9x/RsAAP//AwBQ&#10;SwMEFAAGAAgAAAAhAM3mPPjdAAAACAEAAA8AAABkcnMvZG93bnJldi54bWxMj8FOwzAQRO9I/Qdr&#10;K3FBrdMqChDiVBVSTxyAlgs3N17i0Hidxk4a/p5FHOC4M6PZN8Vmcq0YsQ+NJwWrZQICqfKmoVrB&#10;22G3uAMRoiajW0+o4AsDbMrZVaFz4y/0iuM+1oJLKORagY2xy6UMlUWnw9J3SOx9+N7pyGdfS9Pr&#10;C5e7Vq6TJJNON8QfrO7w0WJ12g9Owfv5aXwOw4052c/ksFu9hFibSqnr+bR9ABFxin9h+MFndCiZ&#10;6egHMkG0ChZZxknW0zUI9u9v0xTE8VeQZSH/Dyi/AQAA//8DAFBLAQItABQABgAIAAAAIQC2gziS&#10;/gAAAOEBAAATAAAAAAAAAAAAAAAAAAAAAABbQ29udGVudF9UeXBlc10ueG1sUEsBAi0AFAAGAAgA&#10;AAAhADj9If/WAAAAlAEAAAsAAAAAAAAAAAAAAAAALwEAAF9yZWxzLy5yZWxzUEsBAi0AFAAGAAgA&#10;AAAhAGcmZK5vAwAAwwgAAA4AAAAAAAAAAAAAAAAALgIAAGRycy9lMm9Eb2MueG1sUEsBAi0AFAAG&#10;AAgAAAAhAM3mPPjdAAAACAEAAA8AAAAAAAAAAAAAAAAAyQUAAGRycy9kb3ducmV2LnhtbFBLBQYA&#10;AAAABAAEAPMAAADTBgAAAAA=&#10;" path="m,l,100000r100000,l100000,,,xe" filled="f" strokecolor="#0070c0">
                <v:path o:connecttype="custom" o:connectlocs="0,0;0,1;6229350,1;6229350,0" o:connectangles="0,0,0,0" textboxrect="0,0,100000,100000"/>
              </v:shape>
            </w:pict>
          </mc:Fallback>
        </mc:AlternateConten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Электронная почта: </w:t>
      </w:r>
    </w:p>
    <w:p w:rsidR="002167F0" w:rsidRPr="005F3E72" w:rsidRDefault="0037525A" w:rsidP="002167F0">
      <w:pPr>
        <w:jc w:val="both"/>
        <w:rPr>
          <w:rFonts w:ascii="Times New Roman" w:hAnsi="Times New Roman" w:cs="Times New Roman"/>
          <w:color w:val="000000"/>
          <w:sz w:val="20"/>
          <w:szCs w:val="20"/>
        </w:rPr>
      </w:pPr>
      <w:hyperlink r:id="rId112" w:history="1">
        <w:r w:rsidR="002167F0" w:rsidRPr="005F3E72">
          <w:rPr>
            <w:rStyle w:val="a3"/>
            <w:rFonts w:ascii="Times New Roman" w:hAnsi="Times New Roman" w:cs="Times New Roman"/>
            <w:sz w:val="20"/>
            <w:szCs w:val="20"/>
            <w:lang w:val="en-US"/>
          </w:rPr>
          <w:t>oko</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en-US"/>
          </w:rPr>
          <w:t>rosreestr</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ru</w:t>
        </w:r>
      </w:hyperlink>
      <w:r w:rsidR="002167F0" w:rsidRPr="005F3E72">
        <w:rPr>
          <w:rFonts w:ascii="Times New Roman" w:hAnsi="Times New Roman" w:cs="Times New Roman"/>
          <w:color w:val="000000"/>
          <w:sz w:val="20"/>
          <w:szCs w:val="20"/>
        </w:rPr>
        <w:t xml:space="preserve"> </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Сайт: </w:t>
      </w:r>
      <w:hyperlink r:id="rId113" w:history="1">
        <w:r w:rsidRPr="005F3E72">
          <w:rPr>
            <w:rFonts w:ascii="Times New Roman" w:hAnsi="Times New Roman" w:cs="Times New Roman"/>
            <w:color w:val="0000FF"/>
            <w:sz w:val="20"/>
            <w:szCs w:val="20"/>
            <w:u w:val="single"/>
          </w:rPr>
          <w:t>Росреестр</w:t>
        </w:r>
      </w:hyperlink>
    </w:p>
    <w:p w:rsidR="00703347"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114" w:history="1">
        <w:r w:rsidRPr="005F3E72">
          <w:rPr>
            <w:rFonts w:ascii="Times New Roman" w:hAnsi="Times New Roman" w:cs="Times New Roman"/>
            <w:color w:val="0000FF"/>
            <w:sz w:val="20"/>
            <w:szCs w:val="20"/>
            <w:u w:val="single"/>
          </w:rPr>
          <w:t>ВКонтакте</w:t>
        </w:r>
      </w:hyperlink>
      <w:r w:rsidRPr="005F3E72">
        <w:rPr>
          <w:rFonts w:ascii="Times New Roman" w:hAnsi="Times New Roman" w:cs="Times New Roman"/>
          <w:color w:val="000000"/>
          <w:sz w:val="20"/>
          <w:szCs w:val="20"/>
        </w:rPr>
        <w:t xml:space="preserve">, </w:t>
      </w:r>
      <w:hyperlink r:id="rId115"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116" w:history="1">
        <w:r w:rsidRPr="005F3E72">
          <w:rPr>
            <w:rStyle w:val="a3"/>
            <w:rFonts w:ascii="Times New Roman" w:hAnsi="Times New Roman" w:cs="Times New Roman"/>
            <w:sz w:val="20"/>
            <w:szCs w:val="20"/>
          </w:rPr>
          <w:t>Яндекс.Дзен</w:t>
        </w:r>
      </w:hyperlink>
      <w:r w:rsidRPr="005F3E72">
        <w:rPr>
          <w:rStyle w:val="a3"/>
          <w:rFonts w:ascii="Times New Roman" w:hAnsi="Times New Roman" w:cs="Times New Roman"/>
          <w:sz w:val="20"/>
          <w:szCs w:val="20"/>
        </w:rPr>
        <w:t xml:space="preserve">, </w:t>
      </w:r>
      <w:hyperlink r:id="rId117" w:history="1">
        <w:r w:rsidRPr="005F3E72">
          <w:rPr>
            <w:rStyle w:val="a3"/>
            <w:rFonts w:ascii="Times New Roman" w:hAnsi="Times New Roman" w:cs="Times New Roman"/>
            <w:sz w:val="20"/>
            <w:szCs w:val="20"/>
          </w:rPr>
          <w:t>Телеграм</w:t>
        </w:r>
      </w:hyperlink>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B0CD5E7" wp14:editId="0676B552">
                <wp:simplePos x="0" y="0"/>
                <wp:positionH relativeFrom="column">
                  <wp:posOffset>0</wp:posOffset>
                </wp:positionH>
                <wp:positionV relativeFrom="paragraph">
                  <wp:posOffset>0</wp:posOffset>
                </wp:positionV>
                <wp:extent cx="635000" cy="635000"/>
                <wp:effectExtent l="19050" t="19050" r="12700" b="12700"/>
                <wp:wrapNone/>
                <wp:docPr id="42" name="Прямоугольник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DCFB" id="Прямоугольник 42"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Vy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JEQUdDSgyrsUftp837zcf2e3u7uWk/t7ftt82H9kf7pf1KYlKlhJCx2VG8xvkcMa7c&#10;JcTyvbuw/I0nxl5JjeLHLHSmFTMLeQZgm0oygfzT4ezO6eh4xCHz5rkVyIMtg02irkuoIzrKRdap&#10;d9f73sl1IBw3jx6O+33sMMfQ1kZ6Gct3hx348FTamkSjoIDsEjhbXfjQpe5SUiVWKzFTWicHFvOp&#10;BrJi+Ixm6YvFI7o/TNOGNAU9Hg/HCflOzB9CINNI9i8QYJdG4D7Lo1BPtnZgSnc2XqkN3rwTq+vA&#10;3IprFA5s975xHtGoLLyjpMG3XVD/dslAUqKfGRT/eDAaxWFIzmj8aIgOHEbmhxFmOEIVNFDSmdPQ&#10;DdDSgVpUqceRsLFn2LBSJTEjv47Vliy+3yTYdtbigBz6KevXH2Hy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ypXJ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5F3E72">
        <w:rPr>
          <w:rFonts w:ascii="Times New Roman" w:hAnsi="Times New Roman" w:cs="Times New Roman"/>
          <w:noProof/>
          <w:sz w:val="20"/>
          <w:szCs w:val="20"/>
          <w:lang w:eastAsia="ru-RU"/>
        </w:rPr>
        <w:drawing>
          <wp:inline distT="0" distB="0" distL="0" distR="0">
            <wp:extent cx="1743075" cy="7524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inline>
        </w:drawing>
      </w:r>
    </w:p>
    <w:p w:rsidR="002167F0" w:rsidRPr="005F3E72" w:rsidRDefault="002167F0" w:rsidP="002167F0">
      <w:pPr>
        <w:jc w:val="center"/>
        <w:rPr>
          <w:rFonts w:ascii="Times New Roman" w:hAnsi="Times New Roman" w:cs="Times New Roman"/>
          <w:b/>
          <w:color w:val="000000" w:themeColor="text1"/>
          <w:sz w:val="20"/>
          <w:szCs w:val="20"/>
          <w:shd w:val="clear" w:color="auto" w:fill="FFFFFF"/>
        </w:rPr>
      </w:pPr>
      <w:r w:rsidRPr="005F3E72">
        <w:rPr>
          <w:rFonts w:ascii="Times New Roman" w:hAnsi="Times New Roman" w:cs="Times New Roman"/>
          <w:b/>
          <w:color w:val="000000" w:themeColor="text1"/>
          <w:sz w:val="20"/>
          <w:szCs w:val="20"/>
          <w:shd w:val="clear" w:color="auto" w:fill="FFFFFF"/>
        </w:rPr>
        <w:t xml:space="preserve">В Новосибирской области выявлены новые участки </w:t>
      </w:r>
    </w:p>
    <w:p w:rsidR="002167F0" w:rsidRPr="005F3E72" w:rsidRDefault="002167F0" w:rsidP="00CF7248">
      <w:pPr>
        <w:jc w:val="center"/>
        <w:rPr>
          <w:rFonts w:ascii="Times New Roman" w:hAnsi="Times New Roman" w:cs="Times New Roman"/>
          <w:b/>
          <w:color w:val="000000" w:themeColor="text1"/>
          <w:sz w:val="20"/>
          <w:szCs w:val="20"/>
          <w:shd w:val="clear" w:color="auto" w:fill="FFFFFF"/>
        </w:rPr>
      </w:pPr>
      <w:r w:rsidRPr="005F3E72">
        <w:rPr>
          <w:rFonts w:ascii="Times New Roman" w:hAnsi="Times New Roman" w:cs="Times New Roman"/>
          <w:b/>
          <w:color w:val="000000" w:themeColor="text1"/>
          <w:sz w:val="20"/>
          <w:szCs w:val="20"/>
          <w:shd w:val="clear" w:color="auto" w:fill="FFFFFF"/>
        </w:rPr>
        <w:t>для развития сферы туризма</w:t>
      </w:r>
    </w:p>
    <w:p w:rsidR="002167F0" w:rsidRPr="005F3E72" w:rsidRDefault="002167F0" w:rsidP="005F3E72">
      <w:pPr>
        <w:ind w:firstLine="709"/>
        <w:jc w:val="both"/>
        <w:rPr>
          <w:rFonts w:ascii="Times New Roman" w:hAnsi="Times New Roman" w:cs="Times New Roman"/>
          <w:sz w:val="20"/>
          <w:szCs w:val="20"/>
        </w:rPr>
      </w:pPr>
      <w:r w:rsidRPr="005F3E72">
        <w:rPr>
          <w:rFonts w:ascii="Times New Roman" w:hAnsi="Times New Roman" w:cs="Times New Roman"/>
          <w:sz w:val="20"/>
          <w:szCs w:val="20"/>
        </w:rPr>
        <w:t>В проект Росреестра «Земля для туризма», направленный на вовлечение в оборот свободных земель для развития туризма, уже включено 26 земельных участков и территорий Новосибирской области.На одном из последних заседаний регионального оперштаба по наполнению сервиса «Земля для туризма» в список участков с туристическим потенциалом добавлены два земельных участка.Один из участков площадью 30 га расположен вблизи озера Карачи в Чановском районе. Озеро славится своими целебными грязями и водами. Расположено в 400 км от Новосибирска и занимает площадь 362 га, при этом его максимальная глубина не превышает 2 м.</w:t>
      </w:r>
      <w:r w:rsidRPr="005F3E72">
        <w:rPr>
          <w:rFonts w:ascii="Times New Roman" w:hAnsi="Times New Roman" w:cs="Times New Roman"/>
          <w:color w:val="000000"/>
          <w:sz w:val="20"/>
          <w:szCs w:val="20"/>
          <w:shd w:val="clear" w:color="auto" w:fill="FFFFFF"/>
        </w:rPr>
        <w:t> </w:t>
      </w:r>
      <w:r w:rsidRPr="005F3E72">
        <w:rPr>
          <w:rFonts w:ascii="Times New Roman" w:hAnsi="Times New Roman" w:cs="Times New Roman"/>
          <w:sz w:val="20"/>
          <w:szCs w:val="20"/>
        </w:rPr>
        <w:t>Второй земельный участок площадью 55 га расположен вблизи озера Довольное. Озеро Довольное</w:t>
      </w:r>
      <w:r w:rsidRPr="005F3E72">
        <w:rPr>
          <w:rFonts w:ascii="Times New Roman" w:hAnsi="Times New Roman" w:cs="Times New Roman"/>
          <w:color w:val="333333"/>
          <w:sz w:val="20"/>
          <w:szCs w:val="20"/>
          <w:shd w:val="clear" w:color="auto" w:fill="FFFFFF"/>
        </w:rPr>
        <w:t xml:space="preserve"> уникально для региона тем, что является источником минеральной йодобромной воды. </w:t>
      </w:r>
      <w:r w:rsidRPr="005F3E72">
        <w:rPr>
          <w:rFonts w:ascii="Times New Roman" w:hAnsi="Times New Roman" w:cs="Times New Roman"/>
          <w:color w:val="101010"/>
          <w:sz w:val="20"/>
          <w:szCs w:val="20"/>
          <w:shd w:val="clear" w:color="auto" w:fill="FFFFFF"/>
        </w:rPr>
        <w:t xml:space="preserve">Вода из озера по своим основным качествам не уступает воде крупного российского курорта Ессентуки, а расположено </w:t>
      </w:r>
      <w:r w:rsidRPr="005F3E72">
        <w:rPr>
          <w:rFonts w:ascii="Times New Roman" w:hAnsi="Times New Roman" w:cs="Times New Roman"/>
          <w:color w:val="333333"/>
          <w:sz w:val="20"/>
          <w:szCs w:val="20"/>
          <w:shd w:val="clear" w:color="auto" w:fill="FFFFFF"/>
        </w:rPr>
        <w:t>в 280 км от Новосибирска.</w:t>
      </w:r>
      <w:r w:rsidRPr="005F3E72">
        <w:rPr>
          <w:rFonts w:ascii="Times New Roman" w:hAnsi="Times New Roman" w:cs="Times New Roman"/>
          <w:sz w:val="20"/>
          <w:szCs w:val="20"/>
        </w:rPr>
        <w:t xml:space="preserve">На данный момент в Новосибирской области в перечень земельных участков с туристическим потенциалом включено 26 земельных участков и территорий, расположенных вблизи 62 объектов туристического интереса. </w:t>
      </w:r>
      <w:r w:rsidRPr="005F3E72">
        <w:rPr>
          <w:rFonts w:ascii="Times New Roman" w:hAnsi="Times New Roman" w:cs="Times New Roman"/>
          <w:color w:val="000000" w:themeColor="text1"/>
          <w:sz w:val="20"/>
          <w:szCs w:val="20"/>
        </w:rPr>
        <w:t xml:space="preserve">Предоставление таких земельных участков осуществляется в общем порядке, в соответствии с земельным законодательством. </w:t>
      </w:r>
      <w:r w:rsidRPr="005F3E72">
        <w:rPr>
          <w:rFonts w:ascii="Times New Roman" w:hAnsi="Times New Roman" w:cs="Times New Roman"/>
          <w:sz w:val="20"/>
          <w:szCs w:val="20"/>
        </w:rPr>
        <w:t xml:space="preserve">Ознакомиться с земельными участками можно через общедоступный сервис «Земля для туризма» </w:t>
      </w:r>
      <w:r w:rsidRPr="005F3E72">
        <w:rPr>
          <w:rFonts w:ascii="Times New Roman" w:hAnsi="Times New Roman" w:cs="Times New Roman"/>
          <w:color w:val="000000" w:themeColor="text1"/>
          <w:sz w:val="20"/>
          <w:szCs w:val="20"/>
        </w:rPr>
        <w:t>на Публичной кадастровой карте Росреестра</w:t>
      </w:r>
      <w:r w:rsidRPr="005F3E72">
        <w:rPr>
          <w:rFonts w:ascii="Times New Roman" w:hAnsi="Times New Roman" w:cs="Times New Roman"/>
          <w:sz w:val="20"/>
          <w:szCs w:val="20"/>
        </w:rPr>
        <w:t xml:space="preserve"> по адресу </w:t>
      </w:r>
      <w:r w:rsidRPr="005F3E72">
        <w:rPr>
          <w:rFonts w:ascii="Times New Roman" w:hAnsi="Times New Roman" w:cs="Times New Roman"/>
          <w:sz w:val="20"/>
          <w:szCs w:val="20"/>
          <w:lang w:val="en-US"/>
        </w:rPr>
        <w:t>pkk</w:t>
      </w:r>
      <w:r w:rsidRPr="005F3E72">
        <w:rPr>
          <w:rFonts w:ascii="Times New Roman" w:hAnsi="Times New Roman" w:cs="Times New Roman"/>
          <w:sz w:val="20"/>
          <w:szCs w:val="20"/>
        </w:rPr>
        <w:t>.</w:t>
      </w:r>
      <w:r w:rsidRPr="005F3E72">
        <w:rPr>
          <w:rFonts w:ascii="Times New Roman" w:hAnsi="Times New Roman" w:cs="Times New Roman"/>
          <w:sz w:val="20"/>
          <w:szCs w:val="20"/>
          <w:lang w:val="en-US"/>
        </w:rPr>
        <w:t>rosreestr</w:t>
      </w:r>
      <w:r w:rsidRPr="005F3E72">
        <w:rPr>
          <w:rFonts w:ascii="Times New Roman" w:hAnsi="Times New Roman" w:cs="Times New Roman"/>
          <w:sz w:val="20"/>
          <w:szCs w:val="20"/>
        </w:rPr>
        <w:t>.</w:t>
      </w:r>
      <w:r w:rsidRPr="005F3E72">
        <w:rPr>
          <w:rFonts w:ascii="Times New Roman" w:hAnsi="Times New Roman" w:cs="Times New Roman"/>
          <w:sz w:val="20"/>
          <w:szCs w:val="20"/>
          <w:lang w:val="en-US"/>
        </w:rPr>
        <w:t>ru</w:t>
      </w:r>
      <w:r w:rsidRPr="005F3E72">
        <w:rPr>
          <w:rFonts w:ascii="Times New Roman" w:hAnsi="Times New Roman" w:cs="Times New Roman"/>
          <w:sz w:val="20"/>
          <w:szCs w:val="20"/>
        </w:rPr>
        <w:t>. Для просмотра объектов необходимо выбрать из выпадающего списка «Земля для туризма» и указать в поисковой строке «54:*».</w:t>
      </w:r>
    </w:p>
    <w:p w:rsidR="002167F0" w:rsidRPr="005F3E72" w:rsidRDefault="002167F0" w:rsidP="002167F0">
      <w:pPr>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2167F0" w:rsidRPr="005F3E72" w:rsidRDefault="002167F0" w:rsidP="00CF7248">
      <w:pPr>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 xml:space="preserve">по Новосибирской области </w:t>
      </w:r>
    </w:p>
    <w:p w:rsidR="002167F0" w:rsidRPr="005F3E72" w:rsidRDefault="002167F0" w:rsidP="002167F0">
      <w:pPr>
        <w:jc w:val="right"/>
        <w:rPr>
          <w:rFonts w:ascii="Times New Roman" w:hAnsi="Times New Roman" w:cs="Times New Roman"/>
          <w:b/>
          <w:bCs/>
          <w:i/>
          <w:iCs/>
          <w:color w:val="0070C0"/>
          <w:sz w:val="20"/>
          <w:szCs w:val="20"/>
        </w:rPr>
      </w:pPr>
      <w:r w:rsidRPr="005F3E72">
        <w:rPr>
          <w:rFonts w:ascii="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C1E9D" id="Полилиния 41" o:spid="_x0000_s1026" style="position:absolute;margin-left:-3.3pt;margin-top:7.1pt;width:490.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8fgMAAM0IAAAOAAAAZHJzL2Uyb0RvYy54bWysVn1u0zAU/x+JO1j5E6lL0qbtWi2dpn4g&#10;pAGTVg7gJk4TkdjBdpsOxBk4AteYhOAM5Ua85yRduhI0EJWa2H0//96n3+vF5S5LyZZJlQjuW+6Z&#10;YxHGAxEmfO1b75aLzrlFlKY8pKngzLfumLIuJ8+fXRT5mHVFLNKQSQIkXI2L3LdirfOxbasgZhlV&#10;ZyJnHISRkBnVsJVrO5S0APYstbuOM7ALIcNcioApBb/OSqE1MfxRxAL9NooU0yT1LbBNm6c0zxU+&#10;7ckFHa8lzeMkqMyg/2BFRhMOSg9UM6op2cjkhCpLAimUiPRZIDJbRFESMOMDeOM6j7y5jWnOjC8Q&#10;HJUfwqT+H23wZnsjSRL6ludahNMMcrT/uv+x/7a/N9/v+/ufXwgIIVJFrsZw4Da/keiryq9F8F4R&#10;LqYx5Wt2JaUoYkZDsM/g7aMDuFFwlKyK1yIEPXSjhQnaLpIZEkI4yM7k5u6QG7bTJIAfB93uqNeH&#10;FAa1zKbj+mCwUfolE4aEbq+VLtMawsokJaw8W8L5KEshwy9s4pCCuA5+qio4oCASDVTcguoeodq4&#10;eg1UqY20EXqn0DbW/im0jXVwCm1jHTagTquZcKMb0WnjGh2h2oxzmwmpwtPG6DbT8ptQQj2s64zT&#10;uC6CYMerKoAVgTLFysKiyIXCYsOSgIpalgVLx4BCaQsYco7gHlYM6PszGPKJ4P6TwJAmBA+b4FJD&#10;Zb6EXoZdbAnxhza2hABDH1tiBKGTLSE6puhzqtF34yEsSQF3sSxyEh+WKM3Eli2FwelHtw70PkhT&#10;foqqGMsg1ID6nRu6Wik49XdocxvBgpouSIVipSb0zcT94CRGqHH3uVgkaWrikHJ0fdTv9k22lUiT&#10;EIXosJLr1TSVZEtxKjhDZ1orPYJJseGhIcOmNq/WmiZpuTZGIh/0qCrk2K1M2/80ckbz8/m51/G6&#10;g3nHc2azztVi6nUGC3fYn/Vm0+nM/Yymud44TsKQcbSuHkGu97QWXw3DcngchtCRF0fOLsynqrEG&#10;zD42wwQZfKnfxjvTzbGBl4NgJcI7aOZSlDMV/gPAIhbyo0UKmKe+pT5sqGQWSV9xGAgj1/OgVLXZ&#10;eP1hFzayKVk1JZQHQOVb2oIri8uphh0c2eQyWcegyTVp5eIKhkiUYMM39pVWVRuYmcaDar7jUG7u&#10;DerhX8jkFwAAAP//AwBQSwMEFAAGAAgAAAAhAM3mPPjdAAAACAEAAA8AAABkcnMvZG93bnJldi54&#10;bWxMj8FOwzAQRO9I/QdrK3FBrdMqChDiVBVSTxyAlgs3N17i0Hidxk4a/p5FHOC4M6PZN8Vmcq0Y&#10;sQ+NJwWrZQICqfKmoVrB22G3uAMRoiajW0+o4AsDbMrZVaFz4y/0iuM+1oJLKORagY2xy6UMlUWn&#10;w9J3SOx9+N7pyGdfS9PrC5e7Vq6TJJNON8QfrO7w0WJ12g9Owfv5aXwOw4052c/ksFu9hFibSqnr&#10;+bR9ABFxin9h+MFndCiZ6egHMkG0ChZZxknW0zUI9u9v0xTE8VeQZSH/Dyi/AQAA//8DAFBLAQIt&#10;ABQABgAIAAAAIQC2gziS/gAAAOEBAAATAAAAAAAAAAAAAAAAAAAAAABbQ29udGVudF9UeXBlc10u&#10;eG1sUEsBAi0AFAAGAAgAAAAhADj9If/WAAAAlAEAAAsAAAAAAAAAAAAAAAAALwEAAF9yZWxzLy5y&#10;ZWxzUEsBAi0AFAAGAAgAAAAhAAj8t3x+AwAAzQgAAA4AAAAAAAAAAAAAAAAALgIAAGRycy9lMm9E&#10;b2MueG1sUEsBAi0AFAAGAAgAAAAhAM3mPPjdAAAACAEAAA8AAAAAAAAAAAAAAAAA2AUAAGRycy9k&#10;b3ducmV2LnhtbFBLBQYAAAAABAAEAPMAAADiBgAAAAA=&#10;" path="m,l,100000r100000,l100000,,,xe" filled="f" strokecolor="#0070c0">
                <v:path o:connecttype="custom" o:connectlocs="0,0;0,1;6229350,1;6229350,0" o:connectangles="0,0,0,0" textboxrect="0,0,100000,0"/>
              </v:shape>
            </w:pict>
          </mc:Fallback>
        </mc:AlternateContent>
      </w:r>
    </w:p>
    <w:p w:rsidR="002167F0" w:rsidRPr="005F3E72" w:rsidRDefault="002167F0" w:rsidP="002167F0">
      <w:pPr>
        <w:jc w:val="both"/>
        <w:rPr>
          <w:rFonts w:ascii="Times New Roman" w:hAnsi="Times New Roman" w:cs="Times New Roman"/>
          <w:b/>
          <w:bCs/>
          <w:sz w:val="20"/>
          <w:szCs w:val="20"/>
        </w:rPr>
      </w:pPr>
      <w:r w:rsidRPr="005F3E72">
        <w:rPr>
          <w:rFonts w:ascii="Times New Roman" w:hAnsi="Times New Roman" w:cs="Times New Roman"/>
          <w:b/>
          <w:bCs/>
          <w:sz w:val="20"/>
          <w:szCs w:val="20"/>
        </w:rPr>
        <w:lastRenderedPageBreak/>
        <w:t>Об Управлении Росреестра по Новосибирской области</w:t>
      </w:r>
    </w:p>
    <w:p w:rsidR="002167F0" w:rsidRPr="005F3E72" w:rsidRDefault="002167F0" w:rsidP="00CF7248">
      <w:pPr>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Электронная почта: </w:t>
      </w:r>
    </w:p>
    <w:p w:rsidR="002167F0" w:rsidRPr="005F3E72" w:rsidRDefault="0037525A" w:rsidP="002167F0">
      <w:pPr>
        <w:jc w:val="both"/>
        <w:rPr>
          <w:rFonts w:ascii="Times New Roman" w:hAnsi="Times New Roman" w:cs="Times New Roman"/>
          <w:color w:val="000000"/>
          <w:sz w:val="20"/>
          <w:szCs w:val="20"/>
        </w:rPr>
      </w:pPr>
      <w:hyperlink r:id="rId118" w:history="1">
        <w:r w:rsidR="002167F0" w:rsidRPr="005F3E72">
          <w:rPr>
            <w:rStyle w:val="a3"/>
            <w:rFonts w:ascii="Times New Roman" w:hAnsi="Times New Roman" w:cs="Times New Roman"/>
            <w:sz w:val="20"/>
            <w:szCs w:val="20"/>
            <w:lang w:val="en-US"/>
          </w:rPr>
          <w:t>oko</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en-US"/>
          </w:rPr>
          <w:t>rosreestr</w:t>
        </w:r>
        <w:r w:rsidR="002167F0" w:rsidRPr="005F3E72">
          <w:rPr>
            <w:rStyle w:val="a3"/>
            <w:rFonts w:ascii="Times New Roman" w:hAnsi="Times New Roman" w:cs="Times New Roman"/>
            <w:sz w:val="20"/>
            <w:szCs w:val="20"/>
          </w:rPr>
          <w:t>.</w:t>
        </w:r>
        <w:r w:rsidR="002167F0" w:rsidRPr="005F3E72">
          <w:rPr>
            <w:rStyle w:val="a3"/>
            <w:rFonts w:ascii="Times New Roman" w:hAnsi="Times New Roman" w:cs="Times New Roman"/>
            <w:sz w:val="20"/>
            <w:szCs w:val="20"/>
            <w:lang w:val="en-US"/>
          </w:rPr>
          <w:t>ru</w:t>
        </w:r>
      </w:hyperlink>
      <w:r w:rsidR="002167F0" w:rsidRPr="005F3E72">
        <w:rPr>
          <w:rFonts w:ascii="Times New Roman" w:hAnsi="Times New Roman" w:cs="Times New Roman"/>
          <w:color w:val="000000"/>
          <w:sz w:val="20"/>
          <w:szCs w:val="20"/>
        </w:rPr>
        <w:t xml:space="preserve"> </w:t>
      </w:r>
    </w:p>
    <w:p w:rsidR="002167F0" w:rsidRPr="005F3E72" w:rsidRDefault="002167F0" w:rsidP="002167F0">
      <w:pPr>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rPr>
        <w:t xml:space="preserve">Сайт: </w:t>
      </w:r>
      <w:hyperlink r:id="rId119" w:history="1">
        <w:r w:rsidRPr="005F3E72">
          <w:rPr>
            <w:rFonts w:ascii="Times New Roman" w:hAnsi="Times New Roman" w:cs="Times New Roman"/>
            <w:color w:val="0000FF"/>
            <w:sz w:val="20"/>
            <w:szCs w:val="20"/>
            <w:u w:val="single"/>
          </w:rPr>
          <w:t>Росреестр</w:t>
        </w:r>
      </w:hyperlink>
    </w:p>
    <w:p w:rsidR="00703347" w:rsidRPr="005F3E72" w:rsidRDefault="002167F0" w:rsidP="00CF7248">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120" w:history="1">
        <w:r w:rsidRPr="005F3E72">
          <w:rPr>
            <w:rFonts w:ascii="Times New Roman" w:hAnsi="Times New Roman" w:cs="Times New Roman"/>
            <w:color w:val="0000FF"/>
            <w:sz w:val="20"/>
            <w:szCs w:val="20"/>
            <w:u w:val="single"/>
          </w:rPr>
          <w:t>ВКонтакте</w:t>
        </w:r>
      </w:hyperlink>
      <w:r w:rsidRPr="005F3E72">
        <w:rPr>
          <w:rFonts w:ascii="Times New Roman" w:hAnsi="Times New Roman" w:cs="Times New Roman"/>
          <w:color w:val="000000"/>
          <w:sz w:val="20"/>
          <w:szCs w:val="20"/>
        </w:rPr>
        <w:t xml:space="preserve">, </w:t>
      </w:r>
      <w:hyperlink r:id="rId121"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122" w:history="1">
        <w:r w:rsidRPr="005F3E72">
          <w:rPr>
            <w:rStyle w:val="a3"/>
            <w:rFonts w:ascii="Times New Roman" w:hAnsi="Times New Roman" w:cs="Times New Roman"/>
            <w:sz w:val="20"/>
            <w:szCs w:val="20"/>
          </w:rPr>
          <w:t>Яндекс.Дзен</w:t>
        </w:r>
      </w:hyperlink>
      <w:r w:rsidRPr="005F3E72">
        <w:rPr>
          <w:rStyle w:val="a3"/>
          <w:rFonts w:ascii="Times New Roman" w:hAnsi="Times New Roman" w:cs="Times New Roman"/>
          <w:sz w:val="20"/>
          <w:szCs w:val="20"/>
        </w:rPr>
        <w:t xml:space="preserve">, </w:t>
      </w:r>
      <w:hyperlink r:id="rId123" w:history="1">
        <w:r w:rsidRPr="005F3E72">
          <w:rPr>
            <w:rStyle w:val="a3"/>
            <w:rFonts w:ascii="Times New Roman" w:hAnsi="Times New Roman" w:cs="Times New Roman"/>
            <w:sz w:val="20"/>
            <w:szCs w:val="20"/>
          </w:rPr>
          <w:t>Телеграм</w:t>
        </w:r>
      </w:hyperlink>
    </w:p>
    <w:p w:rsidR="002167F0" w:rsidRPr="005F3E72" w:rsidRDefault="002167F0" w:rsidP="00CF7248">
      <w:pPr>
        <w:rPr>
          <w:rFonts w:ascii="Times New Roman" w:hAnsi="Times New Roman" w:cs="Times New Roman"/>
          <w:b/>
          <w:sz w:val="20"/>
          <w:szCs w:val="20"/>
        </w:rPr>
      </w:pPr>
      <w:r w:rsidRPr="005F3E72">
        <w:rPr>
          <w:rFonts w:ascii="Times New Roman" w:hAnsi="Times New Roman" w:cs="Times New Roman"/>
          <w:noProof/>
          <w:sz w:val="20"/>
          <w:szCs w:val="20"/>
          <w:lang w:eastAsia="ru-RU"/>
        </w:rPr>
        <w:drawing>
          <wp:inline distT="0" distB="0" distL="0" distR="0">
            <wp:extent cx="1743075" cy="7524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r w:rsidRPr="005F3E72">
        <w:rPr>
          <w:rFonts w:ascii="Times New Roman" w:hAnsi="Times New Roman" w:cs="Times New Roman"/>
          <w:b/>
          <w:color w:val="5B9BD5"/>
          <w:sz w:val="20"/>
          <w:szCs w:val="20"/>
        </w:rPr>
        <w:t xml:space="preserve">                                                  </w:t>
      </w:r>
      <w:r w:rsidR="00CF7248" w:rsidRPr="005F3E72">
        <w:rPr>
          <w:rFonts w:ascii="Times New Roman" w:hAnsi="Times New Roman" w:cs="Times New Roman"/>
          <w:b/>
          <w:color w:val="5B9BD5"/>
          <w:sz w:val="20"/>
          <w:szCs w:val="20"/>
        </w:rPr>
        <w:t xml:space="preserve">                               </w:t>
      </w:r>
    </w:p>
    <w:p w:rsidR="002167F0" w:rsidRPr="005F3E72" w:rsidRDefault="002167F0" w:rsidP="00CF7248">
      <w:pPr>
        <w:pStyle w:val="1"/>
        <w:shd w:val="clear" w:color="auto" w:fill="FFFFFF"/>
        <w:spacing w:before="0" w:after="0"/>
        <w:jc w:val="center"/>
        <w:rPr>
          <w:rFonts w:ascii="Times New Roman" w:hAnsi="Times New Roman"/>
          <w:sz w:val="20"/>
          <w:szCs w:val="20"/>
        </w:rPr>
      </w:pPr>
      <w:r w:rsidRPr="005F3E72">
        <w:rPr>
          <w:rFonts w:ascii="Times New Roman" w:hAnsi="Times New Roman"/>
          <w:sz w:val="20"/>
          <w:szCs w:val="20"/>
        </w:rPr>
        <w:t>20 географических объектов Новосибирской области стали официальными</w:t>
      </w:r>
    </w:p>
    <w:p w:rsidR="005F3E72" w:rsidRDefault="002167F0" w:rsidP="005F3E72">
      <w:pPr>
        <w:ind w:firstLine="709"/>
        <w:jc w:val="both"/>
        <w:rPr>
          <w:rFonts w:ascii="Times New Roman" w:eastAsia="Batang" w:hAnsi="Times New Roman" w:cs="Times New Roman"/>
          <w:bCs/>
          <w:color w:val="0D0D0D"/>
          <w:sz w:val="20"/>
          <w:szCs w:val="20"/>
          <w:lang w:eastAsia="x-none"/>
        </w:rPr>
      </w:pPr>
      <w:r w:rsidRPr="005F3E72">
        <w:rPr>
          <w:rFonts w:ascii="Times New Roman" w:eastAsia="Batang" w:hAnsi="Times New Roman" w:cs="Times New Roman"/>
          <w:bCs/>
          <w:color w:val="0D0D0D"/>
          <w:sz w:val="20"/>
          <w:szCs w:val="20"/>
          <w:lang w:eastAsia="x-none"/>
        </w:rPr>
        <w:t>Новосибирским Росреестром продолжается выявление географических объектов, наименования которых отсутствуют в Государственном каталоге географических названий (ГКГН).Многие жители региона знают реку Бакса в Колыванском районе, исторические названия рямов Северного района, но до недавнего времени существующие наименования этих объектов отсутствовали в государственном каталоге.По результатам проверки Дежурной карты Новосибирской области двадцать географических наименований</w:t>
      </w:r>
      <w:r w:rsidRPr="005F3E72">
        <w:rPr>
          <w:rFonts w:ascii="Times New Roman" w:hAnsi="Times New Roman" w:cs="Times New Roman"/>
          <w:color w:val="0D0D0D"/>
          <w:sz w:val="20"/>
          <w:szCs w:val="20"/>
        </w:rPr>
        <w:t xml:space="preserve">, отсутствующих в </w:t>
      </w:r>
      <w:r w:rsidRPr="005F3E72">
        <w:rPr>
          <w:rFonts w:ascii="Times New Roman" w:eastAsia="Batang" w:hAnsi="Times New Roman" w:cs="Times New Roman"/>
          <w:bCs/>
          <w:color w:val="0D0D0D"/>
          <w:sz w:val="20"/>
          <w:szCs w:val="20"/>
          <w:lang w:eastAsia="x-none"/>
        </w:rPr>
        <w:t>ГКГН, официально зарегистрированы</w:t>
      </w:r>
      <w:r w:rsidRPr="005F3E72">
        <w:rPr>
          <w:rFonts w:ascii="Times New Roman" w:hAnsi="Times New Roman" w:cs="Times New Roman"/>
          <w:color w:val="0D0D0D"/>
          <w:sz w:val="20"/>
          <w:szCs w:val="20"/>
        </w:rPr>
        <w:t>:</w:t>
      </w:r>
    </w:p>
    <w:p w:rsidR="002167F0" w:rsidRPr="005F3E72" w:rsidRDefault="002167F0" w:rsidP="005F3E72">
      <w:pPr>
        <w:ind w:firstLine="709"/>
        <w:jc w:val="both"/>
        <w:rPr>
          <w:rFonts w:ascii="Times New Roman" w:eastAsia="Batang" w:hAnsi="Times New Roman" w:cs="Times New Roman"/>
          <w:bCs/>
          <w:color w:val="0D0D0D"/>
          <w:sz w:val="20"/>
          <w:szCs w:val="20"/>
          <w:lang w:eastAsia="x-none"/>
        </w:rPr>
      </w:pPr>
      <w:r w:rsidRPr="005F3E72">
        <w:rPr>
          <w:rFonts w:ascii="Times New Roman" w:hAnsi="Times New Roman" w:cs="Times New Roman"/>
          <w:color w:val="0D0D0D"/>
          <w:sz w:val="20"/>
          <w:szCs w:val="20"/>
        </w:rPr>
        <w:t>- рямы Большой, Второй, Михеевский, Переходный, Маленький, Карлацкий, Заречный, Жигурин, Ивановский, Первый, Лугайский, Кузьмин, Федосов, Горелый, река Елмазка в Северном районе,</w:t>
      </w:r>
    </w:p>
    <w:p w:rsidR="002167F0" w:rsidRPr="005F3E72" w:rsidRDefault="002167F0" w:rsidP="002167F0">
      <w:pPr>
        <w:ind w:firstLine="709"/>
        <w:jc w:val="both"/>
        <w:rPr>
          <w:rFonts w:ascii="Times New Roman" w:hAnsi="Times New Roman" w:cs="Times New Roman"/>
          <w:color w:val="0D0D0D"/>
          <w:sz w:val="20"/>
          <w:szCs w:val="20"/>
        </w:rPr>
      </w:pPr>
      <w:r w:rsidRPr="005F3E72">
        <w:rPr>
          <w:rFonts w:ascii="Times New Roman" w:hAnsi="Times New Roman" w:cs="Times New Roman"/>
          <w:color w:val="0D0D0D"/>
          <w:sz w:val="20"/>
          <w:szCs w:val="20"/>
        </w:rPr>
        <w:t xml:space="preserve">- озеро Павловское в Куйбышевском районе, </w:t>
      </w:r>
    </w:p>
    <w:p w:rsidR="002167F0" w:rsidRPr="005F3E72" w:rsidRDefault="002167F0" w:rsidP="002167F0">
      <w:pPr>
        <w:ind w:firstLine="709"/>
        <w:jc w:val="both"/>
        <w:rPr>
          <w:rFonts w:ascii="Times New Roman" w:hAnsi="Times New Roman" w:cs="Times New Roman"/>
          <w:color w:val="0D0D0D"/>
          <w:sz w:val="20"/>
          <w:szCs w:val="20"/>
        </w:rPr>
      </w:pPr>
      <w:r w:rsidRPr="005F3E72">
        <w:rPr>
          <w:rFonts w:ascii="Times New Roman" w:hAnsi="Times New Roman" w:cs="Times New Roman"/>
          <w:color w:val="0D0D0D"/>
          <w:sz w:val="20"/>
          <w:szCs w:val="20"/>
        </w:rPr>
        <w:t>- река Бакса в Колыванском районе,</w:t>
      </w:r>
    </w:p>
    <w:p w:rsidR="002167F0" w:rsidRPr="005F3E72" w:rsidRDefault="002167F0" w:rsidP="002167F0">
      <w:pPr>
        <w:ind w:firstLine="709"/>
        <w:jc w:val="both"/>
        <w:rPr>
          <w:rFonts w:ascii="Times New Roman" w:hAnsi="Times New Roman" w:cs="Times New Roman"/>
          <w:color w:val="0D0D0D"/>
          <w:sz w:val="20"/>
          <w:szCs w:val="20"/>
        </w:rPr>
      </w:pPr>
      <w:r w:rsidRPr="005F3E72">
        <w:rPr>
          <w:rFonts w:ascii="Times New Roman" w:hAnsi="Times New Roman" w:cs="Times New Roman"/>
          <w:color w:val="0D0D0D"/>
          <w:sz w:val="20"/>
          <w:szCs w:val="20"/>
        </w:rPr>
        <w:t>- урочища Голая Грива, Двухгривное, Михайловские Станки в Убинском районе.</w:t>
      </w:r>
    </w:p>
    <w:p w:rsidR="002167F0" w:rsidRPr="005F3E72" w:rsidRDefault="002167F0" w:rsidP="005F3E72">
      <w:pPr>
        <w:ind w:firstLine="709"/>
        <w:jc w:val="both"/>
        <w:rPr>
          <w:rFonts w:ascii="Times New Roman" w:eastAsia="Batang" w:hAnsi="Times New Roman" w:cs="Times New Roman"/>
          <w:bCs/>
          <w:color w:val="0D0D0D"/>
          <w:sz w:val="20"/>
          <w:szCs w:val="20"/>
          <w:lang w:eastAsia="x-none"/>
        </w:rPr>
      </w:pPr>
      <w:r w:rsidRPr="005F3E72">
        <w:rPr>
          <w:rFonts w:ascii="Times New Roman" w:hAnsi="Times New Roman" w:cs="Times New Roman"/>
          <w:color w:val="0D0D0D"/>
          <w:sz w:val="20"/>
          <w:szCs w:val="20"/>
        </w:rPr>
        <w:t xml:space="preserve">«Жители Новосибирска и области ежедневно сталкиваются с географическими наименованиями – на картах, дорожных указателях, в документах, учебных изданиях. Они помогают сориентироваться на местности, </w:t>
      </w:r>
      <w:r w:rsidRPr="005F3E72">
        <w:rPr>
          <w:rFonts w:ascii="Times New Roman" w:eastAsia="Batang" w:hAnsi="Times New Roman" w:cs="Times New Roman"/>
          <w:bCs/>
          <w:color w:val="0D0D0D"/>
          <w:sz w:val="20"/>
          <w:szCs w:val="20"/>
          <w:lang w:eastAsia="x-none"/>
        </w:rPr>
        <w:t>по названию топонима можно узнать его административную и географическую привязку. Географические наименования – это часть исторического и культурного наследия, и очень важно правильно их употреблять», - отмечает заместитель руководителя Управления Росреестра по Новосибирской области, член Русского географического общества Наталья Зайцева.</w:t>
      </w:r>
      <w:r w:rsidRPr="005F3E72">
        <w:rPr>
          <w:rFonts w:ascii="Times New Roman" w:hAnsi="Times New Roman" w:cs="Times New Roman"/>
          <w:color w:val="0D0D0D"/>
          <w:sz w:val="20"/>
          <w:szCs w:val="20"/>
        </w:rPr>
        <w:t>ГКГН содержит 8749 названий географических объектов Новосибирской области: населенные пункты, железнодорожные станции, остановочные пункты, реки, озера, болота, гривы, урочища, прис</w:t>
      </w:r>
      <w:r w:rsidR="005F3E72">
        <w:rPr>
          <w:rFonts w:ascii="Times New Roman" w:hAnsi="Times New Roman" w:cs="Times New Roman"/>
          <w:color w:val="0D0D0D"/>
          <w:sz w:val="20"/>
          <w:szCs w:val="20"/>
        </w:rPr>
        <w:t>тани, острова, каналы и другие.</w:t>
      </w:r>
      <w:r w:rsidRPr="005F3E72">
        <w:rPr>
          <w:rFonts w:ascii="Times New Roman" w:hAnsi="Times New Roman" w:cs="Times New Roman"/>
          <w:color w:val="0D0D0D"/>
          <w:sz w:val="20"/>
          <w:szCs w:val="20"/>
        </w:rPr>
        <w:t xml:space="preserve">Наиболее простой путь узнать о действующих географических названиях – зайти на сайт публично-правовой компании «Роскадастр», которая ведет ГКГН, в раздел </w:t>
      </w:r>
      <w:hyperlink r:id="rId124" w:history="1">
        <w:r w:rsidRPr="005F3E72">
          <w:rPr>
            <w:rStyle w:val="a3"/>
            <w:rFonts w:ascii="Times New Roman" w:hAnsi="Times New Roman" w:cs="Times New Roman"/>
            <w:sz w:val="20"/>
            <w:szCs w:val="20"/>
          </w:rPr>
          <w:t>«Государственный каталог географических названий».</w:t>
        </w:r>
      </w:hyperlink>
    </w:p>
    <w:p w:rsidR="002167F0" w:rsidRPr="005F3E72" w:rsidRDefault="002167F0" w:rsidP="002167F0">
      <w:pPr>
        <w:autoSpaceDE w:val="0"/>
        <w:autoSpaceDN w:val="0"/>
        <w:adjustRightInd w:val="0"/>
        <w:jc w:val="right"/>
        <w:rPr>
          <w:rFonts w:ascii="Times New Roman" w:eastAsia="Quattrocento Sans" w:hAnsi="Times New Roman" w:cs="Times New Roman"/>
          <w:b/>
          <w:i/>
          <w:color w:val="000000"/>
          <w:sz w:val="20"/>
          <w:szCs w:val="20"/>
        </w:rPr>
      </w:pPr>
      <w:r w:rsidRPr="005F3E72">
        <w:rPr>
          <w:rFonts w:ascii="Times New Roman" w:hAnsi="Times New Roman" w:cs="Times New Roman"/>
          <w:sz w:val="20"/>
          <w:szCs w:val="20"/>
        </w:rPr>
        <w:lastRenderedPageBreak/>
        <w:t xml:space="preserve">   </w:t>
      </w:r>
      <w:r w:rsidRPr="005F3E72">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2167F0" w:rsidRPr="005F3E72" w:rsidRDefault="002167F0" w:rsidP="00CF7248">
      <w:pPr>
        <w:autoSpaceDE w:val="0"/>
        <w:autoSpaceDN w:val="0"/>
        <w:adjustRightInd w:val="0"/>
        <w:jc w:val="right"/>
        <w:rPr>
          <w:rFonts w:ascii="Times New Roman" w:eastAsia="Quattrocento Sans" w:hAnsi="Times New Roman" w:cs="Times New Roman"/>
          <w:b/>
          <w:i/>
          <w:color w:val="000000"/>
          <w:sz w:val="20"/>
          <w:szCs w:val="20"/>
        </w:rPr>
      </w:pPr>
      <w:r w:rsidRPr="005F3E72">
        <w:rPr>
          <w:rFonts w:ascii="Times New Roman" w:eastAsia="Quattrocento Sans" w:hAnsi="Times New Roman" w:cs="Times New Roman"/>
          <w:b/>
          <w:i/>
          <w:color w:val="000000"/>
          <w:sz w:val="20"/>
          <w:szCs w:val="20"/>
        </w:rPr>
        <w:t>по Новосибирской области</w:t>
      </w:r>
      <w:r w:rsidR="00CF7248" w:rsidRPr="005F3E72">
        <w:rPr>
          <w:rFonts w:ascii="Times New Roman" w:eastAsia="Quattrocento Sans" w:hAnsi="Times New Roman" w:cs="Times New Roman"/>
          <w:b/>
          <w:i/>
          <w:color w:val="000000"/>
          <w:sz w:val="20"/>
          <w:szCs w:val="20"/>
        </w:rPr>
        <w:t xml:space="preserve"> </w:t>
      </w:r>
    </w:p>
    <w:p w:rsidR="002167F0" w:rsidRPr="005F3E72" w:rsidRDefault="002167F0" w:rsidP="002167F0">
      <w:pPr>
        <w:autoSpaceDE w:val="0"/>
        <w:autoSpaceDN w:val="0"/>
        <w:adjustRightInd w:val="0"/>
        <w:jc w:val="right"/>
        <w:rPr>
          <w:rFonts w:ascii="Times New Roman" w:hAnsi="Times New Roman" w:cs="Times New Roman"/>
          <w:b/>
          <w:bCs/>
          <w:i/>
          <w:iCs/>
          <w:color w:val="0070C0"/>
          <w:sz w:val="20"/>
          <w:szCs w:val="20"/>
        </w:rPr>
      </w:pPr>
      <w:r w:rsidRPr="005F3E72">
        <w:rPr>
          <w:rFonts w:ascii="Times New Roman" w:hAnsi="Times New Roman" w:cs="Times New Roman"/>
          <w:noProof/>
          <w:sz w:val="20"/>
          <w:szCs w:val="20"/>
          <w:lang w:eastAsia="ru-RU"/>
        </w:rPr>
        <mc:AlternateContent>
          <mc:Choice Requires="wps">
            <w:drawing>
              <wp:anchor distT="4294967294" distB="4294967294" distL="114300" distR="114300" simplePos="0" relativeHeight="25170022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76762" id="Прямая со стрелкой 44" o:spid="_x0000_s1026" type="#_x0000_t32" style="position:absolute;margin-left:-3.3pt;margin-top:7.1pt;width:490.5pt;height:0;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m/TwIAAFYEAAAOAAAAZHJzL2Uyb0RvYy54bWysVEtu2zAQ3RfoHQjuHUmO7NhC5KCQ7G7S&#10;NkDSA9AUZRGVSIKkLRtFgbQXyBF6hW666Ac5g3yjDukP4nZTFN2MhuTM45uZR11erZsarZg2XIoU&#10;R2chRkxQWXCxSPHbu1lvhJGxRBSkloKleMMMvpo8f3bZqoT1ZSXrgmkEIMIkrUpxZa1KgsDQijXE&#10;nEnFBByWUjfEwlIvgkKTFtCbOuiH4TBopS6UlpQZA7v57hBPPH5ZMmrflKVhFtUpBm7WW+3t3Nlg&#10;ckmShSaq4nRPg/wDi4ZwAZceoXJiCVpq/gdUw6mWRpb2jMomkGXJKfM1QDVR+Fs1txVRzNcCzTHq&#10;2Cbz/2Dp69WNRrxIcRxjJEgDM+o+b++3D93P7sv2AW0/do9gtp+2993X7kf3vXvsviEIhs61yiQA&#10;kIkb7Wqna3GrriV9Z5CQWUXEgvkK7jYKUCOXEZykuIVRcP+8fSULiCFLK30b16VuHCQ0CK39tDbH&#10;abG1RRQ2h/3++HwAQ6WHs4Akh0SljX3JZIOck2JjNeGLymZSCNCE1JG/hqyujXW0SHJIcLcKOeN1&#10;7aVRC9SmeDzoD3yCkTUv3KELM3oxz2qNVsSJK7wIM68nADsJ03IpCg9WMVJM974lvN75EF8LhweF&#10;AZ29t1PP+3E4no6mo7gX94fTXhzmee/FLIt7w1l0McjP8yzLow+OWhQnFS8KJhy7g5Kj+O+Usn9T&#10;Ow0etXxsQ3CK7vsFZA9fT9pP1g1zJ4u5LDY3+jBxEK8P3j809zqersF/+juY/AI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ch2m/TwIAAFYEAAAOAAAAAAAAAAAAAAAAAC4CAABkcnMvZTJvRG9jLnhtbFBLAQItABQABgAI&#10;AAAAIQDpCbEI3gAAAAgBAAAPAAAAAAAAAAAAAAAAAKkEAABkcnMvZG93bnJldi54bWxQSwUGAAAA&#10;AAQABADzAAAAtAUAAAAA&#10;" strokecolor="#0070c0"/>
            </w:pict>
          </mc:Fallback>
        </mc:AlternateContent>
      </w:r>
    </w:p>
    <w:p w:rsidR="002167F0" w:rsidRPr="005F3E72" w:rsidRDefault="002167F0" w:rsidP="002167F0">
      <w:pPr>
        <w:suppressAutoHyphens/>
        <w:autoSpaceDE w:val="0"/>
        <w:autoSpaceDN w:val="0"/>
        <w:adjustRightInd w:val="0"/>
        <w:jc w:val="both"/>
        <w:rPr>
          <w:rFonts w:ascii="Times New Roman" w:hAnsi="Times New Roman" w:cs="Times New Roman"/>
          <w:b/>
          <w:bCs/>
          <w:sz w:val="20"/>
          <w:szCs w:val="20"/>
        </w:rPr>
      </w:pPr>
      <w:r w:rsidRPr="005F3E72">
        <w:rPr>
          <w:rFonts w:ascii="Times New Roman" w:hAnsi="Times New Roman" w:cs="Times New Roman"/>
          <w:b/>
          <w:bCs/>
          <w:sz w:val="20"/>
          <w:szCs w:val="20"/>
        </w:rPr>
        <w:t>Об Управлении Росреестра по Новосибирской области</w:t>
      </w:r>
    </w:p>
    <w:p w:rsidR="002167F0" w:rsidRPr="005F3E72" w:rsidRDefault="002167F0" w:rsidP="00CF7248">
      <w:pPr>
        <w:suppressAutoHyphens/>
        <w:autoSpaceDE w:val="0"/>
        <w:autoSpaceDN w:val="0"/>
        <w:adjustRightInd w:val="0"/>
        <w:jc w:val="both"/>
        <w:rPr>
          <w:rFonts w:ascii="Times New Roman" w:hAnsi="Times New Roman" w:cs="Times New Roman"/>
          <w:b/>
          <w:bCs/>
          <w:sz w:val="20"/>
          <w:szCs w:val="20"/>
        </w:rPr>
      </w:pPr>
      <w:r w:rsidRPr="005F3E72">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167F0" w:rsidRPr="005F3E72" w:rsidRDefault="002167F0" w:rsidP="002167F0">
      <w:pPr>
        <w:tabs>
          <w:tab w:val="left" w:pos="1095"/>
        </w:tabs>
        <w:suppressAutoHyphens/>
        <w:autoSpaceDE w:val="0"/>
        <w:autoSpaceDN w:val="0"/>
        <w:adjustRightInd w:val="0"/>
        <w:jc w:val="both"/>
        <w:rPr>
          <w:rFonts w:ascii="Times New Roman" w:hAnsi="Times New Roman" w:cs="Times New Roman"/>
          <w:b/>
          <w:color w:val="000000"/>
          <w:sz w:val="20"/>
          <w:szCs w:val="20"/>
        </w:rPr>
      </w:pPr>
      <w:r w:rsidRPr="005F3E72">
        <w:rPr>
          <w:rFonts w:ascii="Times New Roman" w:hAnsi="Times New Roman" w:cs="Times New Roman"/>
          <w:b/>
          <w:color w:val="000000"/>
          <w:sz w:val="20"/>
          <w:szCs w:val="20"/>
        </w:rPr>
        <w:t>Контакты для СМИ: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Управление Росреестра по Новосибирской области</w:t>
      </w:r>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sz w:val="20"/>
          <w:szCs w:val="20"/>
        </w:rPr>
        <w:t>630091, г. Новосибирск, ул. Державина, д. 28</w:t>
      </w:r>
    </w:p>
    <w:p w:rsidR="002167F0" w:rsidRPr="005F3E72" w:rsidRDefault="002167F0" w:rsidP="002167F0">
      <w:pPr>
        <w:autoSpaceDE w:val="0"/>
        <w:autoSpaceDN w:val="0"/>
        <w:adjustRightInd w:val="0"/>
        <w:jc w:val="both"/>
        <w:rPr>
          <w:rFonts w:ascii="Times New Roman" w:hAnsi="Times New Roman" w:cs="Times New Roman"/>
          <w:color w:val="000000"/>
          <w:sz w:val="20"/>
          <w:szCs w:val="20"/>
        </w:rPr>
      </w:pPr>
      <w:r w:rsidRPr="005F3E72">
        <w:rPr>
          <w:rFonts w:ascii="Times New Roman" w:hAnsi="Times New Roman" w:cs="Times New Roman"/>
          <w:color w:val="000000"/>
          <w:sz w:val="20"/>
          <w:szCs w:val="20"/>
          <w:lang w:val="x-none"/>
        </w:rPr>
        <w:t xml:space="preserve">Электронная почта: </w:t>
      </w:r>
    </w:p>
    <w:p w:rsidR="002167F0" w:rsidRPr="005F3E72" w:rsidRDefault="0037525A" w:rsidP="002167F0">
      <w:pPr>
        <w:autoSpaceDE w:val="0"/>
        <w:autoSpaceDN w:val="0"/>
        <w:adjustRightInd w:val="0"/>
        <w:jc w:val="both"/>
        <w:rPr>
          <w:rFonts w:ascii="Times New Roman" w:hAnsi="Times New Roman" w:cs="Times New Roman"/>
          <w:color w:val="000000"/>
          <w:sz w:val="20"/>
          <w:szCs w:val="20"/>
        </w:rPr>
      </w:pPr>
      <w:hyperlink r:id="rId125" w:history="1">
        <w:r w:rsidR="002167F0" w:rsidRPr="005F3E72">
          <w:rPr>
            <w:rStyle w:val="a3"/>
            <w:rFonts w:ascii="Times New Roman" w:hAnsi="Times New Roman" w:cs="Times New Roman"/>
            <w:sz w:val="20"/>
            <w:szCs w:val="20"/>
            <w:lang w:val="x-none"/>
          </w:rPr>
          <w:t>oko@r</w:t>
        </w:r>
        <w:r w:rsidR="002167F0" w:rsidRPr="005F3E72">
          <w:rPr>
            <w:rStyle w:val="a3"/>
            <w:rFonts w:ascii="Times New Roman" w:hAnsi="Times New Roman" w:cs="Times New Roman"/>
            <w:sz w:val="20"/>
            <w:szCs w:val="20"/>
          </w:rPr>
          <w:t>54</w:t>
        </w:r>
        <w:r w:rsidR="002167F0" w:rsidRPr="005F3E72">
          <w:rPr>
            <w:rStyle w:val="a3"/>
            <w:rFonts w:ascii="Times New Roman" w:hAnsi="Times New Roman" w:cs="Times New Roman"/>
            <w:sz w:val="20"/>
            <w:szCs w:val="20"/>
            <w:lang w:val="x-none"/>
          </w:rPr>
          <w:t>.rosreestr.ru</w:t>
        </w:r>
      </w:hyperlink>
      <w:r w:rsidR="002167F0" w:rsidRPr="005F3E72">
        <w:rPr>
          <w:rFonts w:ascii="Times New Roman" w:hAnsi="Times New Roman" w:cs="Times New Roman"/>
          <w:color w:val="000000"/>
          <w:sz w:val="20"/>
          <w:szCs w:val="20"/>
          <w:lang w:val="x-none"/>
        </w:rPr>
        <w:t xml:space="preserve"> </w:t>
      </w:r>
    </w:p>
    <w:p w:rsidR="002167F0" w:rsidRPr="005F3E72" w:rsidRDefault="002167F0" w:rsidP="002167F0">
      <w:pPr>
        <w:autoSpaceDE w:val="0"/>
        <w:autoSpaceDN w:val="0"/>
        <w:adjustRightInd w:val="0"/>
        <w:jc w:val="both"/>
        <w:rPr>
          <w:rFonts w:ascii="Times New Roman" w:hAnsi="Times New Roman" w:cs="Times New Roman"/>
          <w:color w:val="000000"/>
          <w:sz w:val="20"/>
          <w:szCs w:val="20"/>
          <w:lang w:val="x-none"/>
        </w:rPr>
      </w:pPr>
      <w:r w:rsidRPr="005F3E72">
        <w:rPr>
          <w:rFonts w:ascii="Times New Roman" w:hAnsi="Times New Roman" w:cs="Times New Roman"/>
          <w:color w:val="000000"/>
          <w:sz w:val="20"/>
          <w:szCs w:val="20"/>
          <w:lang w:val="x-none"/>
        </w:rPr>
        <w:t xml:space="preserve">Сайт: </w:t>
      </w:r>
      <w:hyperlink r:id="rId126" w:history="1">
        <w:r w:rsidRPr="005F3E72">
          <w:rPr>
            <w:rFonts w:ascii="Times New Roman" w:hAnsi="Times New Roman" w:cs="Times New Roman"/>
            <w:color w:val="0000FF"/>
            <w:sz w:val="20"/>
            <w:szCs w:val="20"/>
            <w:u w:val="single"/>
            <w:lang w:val="x-none"/>
          </w:rPr>
          <w:t>Росреестр</w:t>
        </w:r>
      </w:hyperlink>
    </w:p>
    <w:p w:rsidR="002167F0" w:rsidRPr="005F3E72" w:rsidRDefault="002167F0" w:rsidP="002167F0">
      <w:pPr>
        <w:jc w:val="both"/>
        <w:rPr>
          <w:rFonts w:ascii="Times New Roman" w:hAnsi="Times New Roman" w:cs="Times New Roman"/>
          <w:sz w:val="20"/>
          <w:szCs w:val="20"/>
        </w:rPr>
      </w:pPr>
      <w:r w:rsidRPr="005F3E72">
        <w:rPr>
          <w:rFonts w:ascii="Times New Roman" w:hAnsi="Times New Roman" w:cs="Times New Roman"/>
          <w:color w:val="000000"/>
          <w:sz w:val="20"/>
          <w:szCs w:val="20"/>
        </w:rPr>
        <w:t xml:space="preserve">Соцсети: </w:t>
      </w:r>
      <w:hyperlink r:id="rId127" w:history="1">
        <w:r w:rsidRPr="005F3E72">
          <w:rPr>
            <w:rFonts w:ascii="Times New Roman" w:hAnsi="Times New Roman" w:cs="Times New Roman"/>
            <w:color w:val="0000FF"/>
            <w:sz w:val="20"/>
            <w:szCs w:val="20"/>
            <w:u w:val="single"/>
            <w:lang w:val="x-none"/>
          </w:rPr>
          <w:t>ВКонтакте</w:t>
        </w:r>
      </w:hyperlink>
      <w:r w:rsidRPr="005F3E72">
        <w:rPr>
          <w:rFonts w:ascii="Times New Roman" w:hAnsi="Times New Roman" w:cs="Times New Roman"/>
          <w:color w:val="000000"/>
          <w:sz w:val="20"/>
          <w:szCs w:val="20"/>
        </w:rPr>
        <w:t xml:space="preserve">, </w:t>
      </w:r>
      <w:hyperlink r:id="rId128" w:history="1">
        <w:r w:rsidRPr="005F3E72">
          <w:rPr>
            <w:rStyle w:val="a3"/>
            <w:rFonts w:ascii="Times New Roman" w:hAnsi="Times New Roman" w:cs="Times New Roman"/>
            <w:sz w:val="20"/>
            <w:szCs w:val="20"/>
          </w:rPr>
          <w:t>Одноклассники</w:t>
        </w:r>
      </w:hyperlink>
      <w:r w:rsidRPr="005F3E72">
        <w:rPr>
          <w:rStyle w:val="a3"/>
          <w:rFonts w:ascii="Times New Roman" w:hAnsi="Times New Roman" w:cs="Times New Roman"/>
          <w:sz w:val="20"/>
          <w:szCs w:val="20"/>
        </w:rPr>
        <w:t xml:space="preserve">, </w:t>
      </w:r>
      <w:hyperlink r:id="rId129" w:history="1">
        <w:r w:rsidRPr="005F3E72">
          <w:rPr>
            <w:rStyle w:val="a3"/>
            <w:rFonts w:ascii="Times New Roman" w:hAnsi="Times New Roman" w:cs="Times New Roman"/>
            <w:sz w:val="20"/>
            <w:szCs w:val="20"/>
            <w:lang w:val="x-none"/>
          </w:rPr>
          <w:t>Яндекс</w:t>
        </w:r>
        <w:r w:rsidRPr="005F3E72">
          <w:rPr>
            <w:rStyle w:val="a3"/>
            <w:rFonts w:ascii="Times New Roman" w:hAnsi="Times New Roman" w:cs="Times New Roman"/>
            <w:sz w:val="20"/>
            <w:szCs w:val="20"/>
          </w:rPr>
          <w:t>.</w:t>
        </w:r>
        <w:r w:rsidRPr="005F3E72">
          <w:rPr>
            <w:rStyle w:val="a3"/>
            <w:rFonts w:ascii="Times New Roman" w:hAnsi="Times New Roman" w:cs="Times New Roman"/>
            <w:sz w:val="20"/>
            <w:szCs w:val="20"/>
            <w:lang w:val="x-none"/>
          </w:rPr>
          <w:t>Дзен</w:t>
        </w:r>
      </w:hyperlink>
      <w:r w:rsidRPr="005F3E72">
        <w:rPr>
          <w:rStyle w:val="a3"/>
          <w:rFonts w:ascii="Times New Roman" w:hAnsi="Times New Roman" w:cs="Times New Roman"/>
          <w:sz w:val="20"/>
          <w:szCs w:val="20"/>
        </w:rPr>
        <w:t xml:space="preserve">, </w:t>
      </w:r>
      <w:hyperlink r:id="rId130" w:history="1">
        <w:r w:rsidRPr="005F3E72">
          <w:rPr>
            <w:rStyle w:val="a3"/>
            <w:rFonts w:ascii="Times New Roman" w:hAnsi="Times New Roman" w:cs="Times New Roman"/>
            <w:sz w:val="20"/>
            <w:szCs w:val="20"/>
          </w:rPr>
          <w:t>Телеграм</w:t>
        </w:r>
      </w:hyperlink>
    </w:p>
    <w:p w:rsidR="00703347" w:rsidRPr="005F3E72" w:rsidRDefault="00703347"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03347" w:rsidRPr="005F3E72" w:rsidRDefault="00703347"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03347" w:rsidRPr="005F3E72" w:rsidRDefault="00703347"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03347" w:rsidRPr="005F3E72" w:rsidRDefault="00703347"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03347" w:rsidRPr="005F3E72" w:rsidRDefault="00703347"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03347" w:rsidRPr="005F3E72" w:rsidRDefault="00703347"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03347" w:rsidRDefault="00703347"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2959B8" w:rsidRDefault="002959B8"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2959B8" w:rsidRDefault="002959B8"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2959B8" w:rsidRDefault="002959B8"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2959B8" w:rsidRDefault="002959B8"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2959B8" w:rsidRDefault="002959B8"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2959B8" w:rsidRDefault="002959B8"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2959B8" w:rsidRPr="005F3E72" w:rsidRDefault="002959B8"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bookmarkStart w:id="1" w:name="_GoBack"/>
      <w:bookmarkEnd w:id="1"/>
    </w:p>
    <w:p w:rsidR="00E664C5" w:rsidRPr="005F3E72" w:rsidRDefault="00E664C5"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664C5" w:rsidRPr="005F3E72" w:rsidRDefault="00E664C5"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664C5" w:rsidRPr="005F3E72" w:rsidRDefault="00E664C5"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664C5" w:rsidRPr="005F3E72" w:rsidRDefault="00E664C5"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664C5" w:rsidRPr="005F3E72" w:rsidRDefault="00E664C5"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664C5" w:rsidRPr="005F3E72" w:rsidRDefault="00E664C5"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664C5" w:rsidRPr="005F3E72" w:rsidRDefault="00E664C5"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693D31" w:rsidRPr="005F3E72" w:rsidRDefault="00693D31" w:rsidP="00693D31">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vanish/>
          <w:sz w:val="20"/>
          <w:szCs w:val="20"/>
          <w:lang w:eastAsia="ru-RU"/>
        </w:rPr>
      </w:pPr>
    </w:p>
    <w:p w:rsidR="00693D31" w:rsidRPr="005F3E72" w:rsidRDefault="00693D31" w:rsidP="00693D31">
      <w:pPr>
        <w:spacing w:after="0" w:line="240" w:lineRule="auto"/>
        <w:jc w:val="both"/>
        <w:rPr>
          <w:rFonts w:ascii="Times New Roman" w:eastAsia="Times New Roman" w:hAnsi="Times New Roman" w:cs="Times New Roman"/>
          <w:sz w:val="20"/>
          <w:szCs w:val="20"/>
          <w:lang w:eastAsia="ru-RU"/>
        </w:rPr>
      </w:pPr>
      <w:r w:rsidRPr="005F3E72">
        <w:rPr>
          <w:rFonts w:ascii="Times New Roman" w:eastAsia="Times New Roman" w:hAnsi="Times New Roman" w:cs="Times New Roman"/>
          <w:sz w:val="20"/>
          <w:szCs w:val="20"/>
          <w:lang w:eastAsia="ru-RU"/>
        </w:rPr>
        <w:t xml:space="preserve">Главный редактор –Егина Юлия Алексеевна– специалист 2-го разряда администрации Верх-Алеусского сельсовета </w:t>
      </w:r>
    </w:p>
    <w:p w:rsidR="00693D31" w:rsidRPr="005F3E72" w:rsidRDefault="00693D31" w:rsidP="00693D31">
      <w:pPr>
        <w:spacing w:after="0" w:line="240" w:lineRule="auto"/>
        <w:jc w:val="both"/>
        <w:rPr>
          <w:rFonts w:ascii="Times New Roman" w:eastAsia="Times New Roman" w:hAnsi="Times New Roman" w:cs="Times New Roman"/>
          <w:sz w:val="20"/>
          <w:szCs w:val="20"/>
          <w:lang w:eastAsia="ru-RU"/>
        </w:rPr>
      </w:pPr>
      <w:r w:rsidRPr="005F3E72">
        <w:rPr>
          <w:rFonts w:ascii="Times New Roman" w:eastAsia="Times New Roman" w:hAnsi="Times New Roman" w:cs="Times New Roman"/>
          <w:sz w:val="20"/>
          <w:szCs w:val="20"/>
          <w:lang w:eastAsia="ru-RU"/>
        </w:rPr>
        <w:t>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p>
    <w:p w:rsidR="00693D31" w:rsidRPr="005F3E72" w:rsidRDefault="00693D31" w:rsidP="00693D31">
      <w:pPr>
        <w:spacing w:after="0" w:line="240" w:lineRule="auto"/>
        <w:rPr>
          <w:rFonts w:ascii="Times New Roman" w:eastAsia="Times New Roman" w:hAnsi="Times New Roman" w:cs="Times New Roman"/>
          <w:sz w:val="20"/>
          <w:szCs w:val="20"/>
          <w:lang w:eastAsia="ru-RU"/>
        </w:rPr>
      </w:pPr>
    </w:p>
    <w:p w:rsidR="00693D31" w:rsidRPr="005F3E72" w:rsidRDefault="00693D31" w:rsidP="00693D31">
      <w:pPr>
        <w:spacing w:after="0" w:line="240" w:lineRule="auto"/>
        <w:rPr>
          <w:rFonts w:ascii="Times New Roman" w:eastAsia="Times New Roman" w:hAnsi="Times New Roman" w:cs="Times New Roman"/>
          <w:sz w:val="20"/>
          <w:szCs w:val="20"/>
          <w:lang w:eastAsia="ru-RU"/>
        </w:rPr>
      </w:pPr>
    </w:p>
    <w:p w:rsidR="00693D31" w:rsidRPr="005F3E72" w:rsidRDefault="00693D31">
      <w:pPr>
        <w:rPr>
          <w:rFonts w:ascii="Times New Roman" w:hAnsi="Times New Roman" w:cs="Times New Roman"/>
          <w:sz w:val="20"/>
          <w:szCs w:val="20"/>
        </w:rPr>
      </w:pPr>
    </w:p>
    <w:p w:rsidR="0017221D" w:rsidRPr="005F3E72" w:rsidRDefault="0017221D" w:rsidP="005B57C5">
      <w:pPr>
        <w:ind w:left="-1134"/>
        <w:rPr>
          <w:rFonts w:ascii="Times New Roman" w:hAnsi="Times New Roman" w:cs="Times New Roman"/>
          <w:sz w:val="20"/>
          <w:szCs w:val="20"/>
        </w:rPr>
      </w:pPr>
    </w:p>
    <w:sectPr w:rsidR="0017221D" w:rsidRPr="005F3E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25A" w:rsidRDefault="0037525A" w:rsidP="00693D31">
      <w:pPr>
        <w:spacing w:after="0" w:line="240" w:lineRule="auto"/>
      </w:pPr>
      <w:r>
        <w:separator/>
      </w:r>
    </w:p>
  </w:endnote>
  <w:endnote w:type="continuationSeparator" w:id="0">
    <w:p w:rsidR="0037525A" w:rsidRDefault="0037525A" w:rsidP="006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if">
    <w:altName w:val="Segoe Print"/>
    <w:charset w:val="00"/>
    <w:family w:val="auto"/>
    <w:pitch w:val="default"/>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Quattrocento San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25A" w:rsidRDefault="0037525A" w:rsidP="00693D31">
      <w:pPr>
        <w:spacing w:after="0" w:line="240" w:lineRule="auto"/>
      </w:pPr>
      <w:r>
        <w:separator/>
      </w:r>
    </w:p>
  </w:footnote>
  <w:footnote w:type="continuationSeparator" w:id="0">
    <w:p w:rsidR="0037525A" w:rsidRDefault="0037525A" w:rsidP="0069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3">
    <w:nsid w:val="093B4EF5"/>
    <w:multiLevelType w:val="singleLevel"/>
    <w:tmpl w:val="AF74A4FE"/>
    <w:lvl w:ilvl="0">
      <w:start w:val="1"/>
      <w:numFmt w:val="decimal"/>
      <w:lvlText w:val="1.%1."/>
      <w:legacy w:legacy="1" w:legacySpace="0" w:legacyIndent="454"/>
      <w:lvlJc w:val="left"/>
      <w:pPr>
        <w:ind w:left="360" w:firstLine="0"/>
      </w:pPr>
      <w:rPr>
        <w:rFonts w:ascii="Times New Roman" w:hAnsi="Times New Roman" w:cs="Times New Roman" w:hint="default"/>
      </w:rPr>
    </w:lvl>
  </w:abstractNum>
  <w:abstractNum w:abstractNumId="4">
    <w:nsid w:val="13402EDC"/>
    <w:multiLevelType w:val="hybridMultilevel"/>
    <w:tmpl w:val="259054E8"/>
    <w:lvl w:ilvl="0" w:tplc="FC7CD2D8">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F1D2E"/>
    <w:multiLevelType w:val="hybridMultilevel"/>
    <w:tmpl w:val="EC562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846A7D"/>
    <w:multiLevelType w:val="hybridMultilevel"/>
    <w:tmpl w:val="E39ED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323CD8"/>
    <w:multiLevelType w:val="hybridMultilevel"/>
    <w:tmpl w:val="D0200A40"/>
    <w:lvl w:ilvl="0" w:tplc="BCF805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FF0751"/>
    <w:multiLevelType w:val="hybridMultilevel"/>
    <w:tmpl w:val="9F5C360A"/>
    <w:lvl w:ilvl="0" w:tplc="56CAF3E8">
      <w:start w:val="1"/>
      <w:numFmt w:val="decimal"/>
      <w:lvlText w:val="%1."/>
      <w:lvlJc w:val="left"/>
      <w:pPr>
        <w:ind w:left="1095" w:hanging="5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940B71"/>
    <w:multiLevelType w:val="hybridMultilevel"/>
    <w:tmpl w:val="FA5AD1EC"/>
    <w:lvl w:ilvl="0" w:tplc="74A2D0B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1">
    <w:nsid w:val="2DF13BCB"/>
    <w:multiLevelType w:val="hybridMultilevel"/>
    <w:tmpl w:val="5A32A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1B37E1"/>
    <w:multiLevelType w:val="hybridMultilevel"/>
    <w:tmpl w:val="A8D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A4340A"/>
    <w:multiLevelType w:val="hybridMultilevel"/>
    <w:tmpl w:val="3976D110"/>
    <w:lvl w:ilvl="0" w:tplc="F3BCF568">
      <w:start w:val="1"/>
      <w:numFmt w:val="bullet"/>
      <w:lvlText w:val="–"/>
      <w:lvlJc w:val="left"/>
      <w:pPr>
        <w:ind w:left="1417" w:hanging="360"/>
      </w:pPr>
      <w:rPr>
        <w:rFonts w:ascii="Arial" w:eastAsia="Arial" w:hAnsi="Arial" w:cs="Arial" w:hint="default"/>
      </w:rPr>
    </w:lvl>
    <w:lvl w:ilvl="1" w:tplc="3F7E4D74">
      <w:start w:val="1"/>
      <w:numFmt w:val="bullet"/>
      <w:lvlText w:val="o"/>
      <w:lvlJc w:val="left"/>
      <w:pPr>
        <w:ind w:left="2137" w:hanging="360"/>
      </w:pPr>
      <w:rPr>
        <w:rFonts w:ascii="Courier New" w:eastAsia="Courier New" w:hAnsi="Courier New" w:cs="Courier New" w:hint="default"/>
      </w:rPr>
    </w:lvl>
    <w:lvl w:ilvl="2" w:tplc="E9C82830">
      <w:start w:val="1"/>
      <w:numFmt w:val="bullet"/>
      <w:lvlText w:val="§"/>
      <w:lvlJc w:val="left"/>
      <w:pPr>
        <w:ind w:left="2857" w:hanging="360"/>
      </w:pPr>
      <w:rPr>
        <w:rFonts w:ascii="Wingdings" w:eastAsia="Wingdings" w:hAnsi="Wingdings" w:cs="Wingdings" w:hint="default"/>
      </w:rPr>
    </w:lvl>
    <w:lvl w:ilvl="3" w:tplc="33546750">
      <w:start w:val="1"/>
      <w:numFmt w:val="bullet"/>
      <w:lvlText w:val="·"/>
      <w:lvlJc w:val="left"/>
      <w:pPr>
        <w:ind w:left="3577" w:hanging="360"/>
      </w:pPr>
      <w:rPr>
        <w:rFonts w:ascii="Symbol" w:eastAsia="Symbol" w:hAnsi="Symbol" w:cs="Symbol" w:hint="default"/>
      </w:rPr>
    </w:lvl>
    <w:lvl w:ilvl="4" w:tplc="FADC6CD6">
      <w:start w:val="1"/>
      <w:numFmt w:val="bullet"/>
      <w:lvlText w:val="o"/>
      <w:lvlJc w:val="left"/>
      <w:pPr>
        <w:ind w:left="4297" w:hanging="360"/>
      </w:pPr>
      <w:rPr>
        <w:rFonts w:ascii="Courier New" w:eastAsia="Courier New" w:hAnsi="Courier New" w:cs="Courier New" w:hint="default"/>
      </w:rPr>
    </w:lvl>
    <w:lvl w:ilvl="5" w:tplc="A8B6D09A">
      <w:start w:val="1"/>
      <w:numFmt w:val="bullet"/>
      <w:lvlText w:val="§"/>
      <w:lvlJc w:val="left"/>
      <w:pPr>
        <w:ind w:left="5017" w:hanging="360"/>
      </w:pPr>
      <w:rPr>
        <w:rFonts w:ascii="Wingdings" w:eastAsia="Wingdings" w:hAnsi="Wingdings" w:cs="Wingdings" w:hint="default"/>
      </w:rPr>
    </w:lvl>
    <w:lvl w:ilvl="6" w:tplc="20D4C854">
      <w:start w:val="1"/>
      <w:numFmt w:val="bullet"/>
      <w:lvlText w:val="·"/>
      <w:lvlJc w:val="left"/>
      <w:pPr>
        <w:ind w:left="5737" w:hanging="360"/>
      </w:pPr>
      <w:rPr>
        <w:rFonts w:ascii="Symbol" w:eastAsia="Symbol" w:hAnsi="Symbol" w:cs="Symbol" w:hint="default"/>
      </w:rPr>
    </w:lvl>
    <w:lvl w:ilvl="7" w:tplc="B426A9C8">
      <w:start w:val="1"/>
      <w:numFmt w:val="bullet"/>
      <w:lvlText w:val="o"/>
      <w:lvlJc w:val="left"/>
      <w:pPr>
        <w:ind w:left="6457" w:hanging="360"/>
      </w:pPr>
      <w:rPr>
        <w:rFonts w:ascii="Courier New" w:eastAsia="Courier New" w:hAnsi="Courier New" w:cs="Courier New" w:hint="default"/>
      </w:rPr>
    </w:lvl>
    <w:lvl w:ilvl="8" w:tplc="F05C8386">
      <w:start w:val="1"/>
      <w:numFmt w:val="bullet"/>
      <w:lvlText w:val="§"/>
      <w:lvlJc w:val="left"/>
      <w:pPr>
        <w:ind w:left="7177" w:hanging="360"/>
      </w:pPr>
      <w:rPr>
        <w:rFonts w:ascii="Wingdings" w:eastAsia="Wingdings" w:hAnsi="Wingdings" w:cs="Wingdings" w:hint="default"/>
      </w:rPr>
    </w:lvl>
  </w:abstractNum>
  <w:abstractNum w:abstractNumId="14">
    <w:nsid w:val="431778C4"/>
    <w:multiLevelType w:val="hybridMultilevel"/>
    <w:tmpl w:val="CC5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600813"/>
    <w:multiLevelType w:val="hybridMultilevel"/>
    <w:tmpl w:val="16BC9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3F12EC"/>
    <w:multiLevelType w:val="hybridMultilevel"/>
    <w:tmpl w:val="131A4DF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5438286D"/>
    <w:multiLevelType w:val="hybridMultilevel"/>
    <w:tmpl w:val="49BC2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4A619FF"/>
    <w:multiLevelType w:val="hybridMultilevel"/>
    <w:tmpl w:val="51B4B524"/>
    <w:lvl w:ilvl="0" w:tplc="1F3CC162">
      <w:start w:val="1"/>
      <w:numFmt w:val="decimal"/>
      <w:lvlText w:val="%1."/>
      <w:lvlJc w:val="left"/>
      <w:pPr>
        <w:ind w:left="502"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0">
    <w:nsid w:val="57E66A9D"/>
    <w:multiLevelType w:val="hybridMultilevel"/>
    <w:tmpl w:val="3C96BE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
  </w:num>
  <w:num w:numId="4">
    <w:abstractNumId w:val="2"/>
  </w:num>
  <w:num w:numId="5">
    <w:abstractNumId w:val="21"/>
  </w:num>
  <w:num w:numId="6">
    <w:abstractNumId w:val="7"/>
  </w:num>
  <w:num w:numId="7">
    <w:abstractNumId w:val="17"/>
  </w:num>
  <w:num w:numId="8">
    <w:abstractNumId w:val="22"/>
  </w:num>
  <w:num w:numId="9">
    <w:abstractNumId w:val="19"/>
  </w:num>
  <w:num w:numId="10">
    <w:abstractNumId w:val="3"/>
    <w:lvlOverride w:ilvl="0">
      <w:startOverride w:val="1"/>
    </w:lvlOverride>
  </w:num>
  <w:num w:numId="11">
    <w:abstractNumId w:val="10"/>
  </w:num>
  <w:num w:numId="12">
    <w:abstractNumId w:val="5"/>
  </w:num>
  <w:num w:numId="13">
    <w:abstractNumId w:val="11"/>
  </w:num>
  <w:num w:numId="14">
    <w:abstractNumId w:val="18"/>
  </w:num>
  <w:num w:numId="15">
    <w:abstractNumId w:val="12"/>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 w:numId="20">
    <w:abstractNumId w:val="8"/>
  </w:num>
  <w:num w:numId="21">
    <w:abstractNumId w:val="6"/>
  </w:num>
  <w:num w:numId="22">
    <w:abstractNumId w:val="20"/>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1"/>
    <w:rsid w:val="000829FC"/>
    <w:rsid w:val="000D7A10"/>
    <w:rsid w:val="00111FF4"/>
    <w:rsid w:val="00112C73"/>
    <w:rsid w:val="001669CF"/>
    <w:rsid w:val="0017221D"/>
    <w:rsid w:val="001F1201"/>
    <w:rsid w:val="002167F0"/>
    <w:rsid w:val="00274C92"/>
    <w:rsid w:val="002858A0"/>
    <w:rsid w:val="002959B8"/>
    <w:rsid w:val="0037525A"/>
    <w:rsid w:val="00425277"/>
    <w:rsid w:val="00480F4A"/>
    <w:rsid w:val="005B57C5"/>
    <w:rsid w:val="005C6185"/>
    <w:rsid w:val="005F3E72"/>
    <w:rsid w:val="006346FB"/>
    <w:rsid w:val="00665CD3"/>
    <w:rsid w:val="00693D31"/>
    <w:rsid w:val="00703347"/>
    <w:rsid w:val="008B00D1"/>
    <w:rsid w:val="00941721"/>
    <w:rsid w:val="00BC710F"/>
    <w:rsid w:val="00C94C85"/>
    <w:rsid w:val="00CF7248"/>
    <w:rsid w:val="00D570BE"/>
    <w:rsid w:val="00E664C5"/>
    <w:rsid w:val="00E96A4B"/>
    <w:rsid w:val="00EA7F24"/>
    <w:rsid w:val="00E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5F5F-5423-46CC-83DD-FE0C41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93D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693D31"/>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unhideWhenUsed/>
    <w:qFormat/>
    <w:rsid w:val="00693D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qFormat/>
    <w:rsid w:val="00693D31"/>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693D31"/>
    <w:pPr>
      <w:keepNext/>
      <w:spacing w:after="0" w:line="240" w:lineRule="auto"/>
      <w:jc w:val="both"/>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qFormat/>
    <w:rsid w:val="00693D31"/>
    <w:pPr>
      <w:autoSpaceDE w:val="0"/>
      <w:autoSpaceDN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693D31"/>
    <w:pPr>
      <w:autoSpaceDE w:val="0"/>
      <w:autoSpaceDN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693D31"/>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7C5"/>
    <w:rPr>
      <w:color w:val="0563C1"/>
      <w:u w:val="single"/>
    </w:rPr>
  </w:style>
  <w:style w:type="character" w:styleId="a4">
    <w:name w:val="FollowedHyperlink"/>
    <w:basedOn w:val="a0"/>
    <w:uiPriority w:val="99"/>
    <w:unhideWhenUsed/>
    <w:rsid w:val="005B57C5"/>
    <w:rPr>
      <w:color w:val="954F72"/>
      <w:u w:val="single"/>
    </w:rPr>
  </w:style>
  <w:style w:type="paragraph" w:customStyle="1" w:styleId="xl65">
    <w:name w:val="xl65"/>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5B57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5B57C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5B57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5B57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5B57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B57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5B57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B57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8">
    <w:name w:val="xl88"/>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5B57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5B57C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5B57C5"/>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5B57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5B57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B57C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5B57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B57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5B57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B5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B57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5B57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styleId="a5">
    <w:name w:val="header"/>
    <w:basedOn w:val="a"/>
    <w:link w:val="a6"/>
    <w:unhideWhenUsed/>
    <w:rsid w:val="00693D31"/>
    <w:pPr>
      <w:tabs>
        <w:tab w:val="center" w:pos="4677"/>
        <w:tab w:val="right" w:pos="9355"/>
      </w:tabs>
      <w:spacing w:after="0" w:line="240" w:lineRule="auto"/>
    </w:pPr>
  </w:style>
  <w:style w:type="character" w:customStyle="1" w:styleId="a6">
    <w:name w:val="Верхний колонтитул Знак"/>
    <w:basedOn w:val="a0"/>
    <w:link w:val="a5"/>
    <w:rsid w:val="00693D31"/>
  </w:style>
  <w:style w:type="paragraph" w:styleId="a7">
    <w:name w:val="footer"/>
    <w:basedOn w:val="a"/>
    <w:link w:val="a8"/>
    <w:unhideWhenUsed/>
    <w:rsid w:val="00693D31"/>
    <w:pPr>
      <w:tabs>
        <w:tab w:val="center" w:pos="4677"/>
        <w:tab w:val="right" w:pos="9355"/>
      </w:tabs>
      <w:spacing w:after="0" w:line="240" w:lineRule="auto"/>
    </w:pPr>
  </w:style>
  <w:style w:type="character" w:customStyle="1" w:styleId="a8">
    <w:name w:val="Нижний колонтитул Знак"/>
    <w:basedOn w:val="a0"/>
    <w:link w:val="a7"/>
    <w:rsid w:val="00693D31"/>
  </w:style>
  <w:style w:type="character" w:customStyle="1" w:styleId="10">
    <w:name w:val="Заголовок 1 Знак"/>
    <w:basedOn w:val="a0"/>
    <w:link w:val="1"/>
    <w:rsid w:val="00693D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93D31"/>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93D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693D31"/>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693D31"/>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rsid w:val="00693D31"/>
    <w:rPr>
      <w:rFonts w:ascii="Calibri" w:eastAsia="Times New Roman" w:hAnsi="Calibri" w:cs="Times New Roman"/>
      <w:b/>
      <w:bCs/>
      <w:lang w:eastAsia="ru-RU"/>
    </w:rPr>
  </w:style>
  <w:style w:type="character" w:customStyle="1" w:styleId="70">
    <w:name w:val="Заголовок 7 Знак"/>
    <w:basedOn w:val="a0"/>
    <w:link w:val="7"/>
    <w:rsid w:val="00693D31"/>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93D3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693D31"/>
  </w:style>
  <w:style w:type="paragraph" w:customStyle="1" w:styleId="Default">
    <w:name w:val="Default"/>
    <w:rsid w:val="00693D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rsid w:val="00693D3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aliases w:val="с интервалом,No Spacing1,No Spacing"/>
    <w:link w:val="ab"/>
    <w:qFormat/>
    <w:rsid w:val="00693D3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3D3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693D31"/>
    <w:rPr>
      <w:rFonts w:ascii="Times New Roman" w:eastAsia="Times New Roman" w:hAnsi="Times New Roman" w:cs="Times New Roman"/>
      <w:sz w:val="16"/>
      <w:szCs w:val="16"/>
      <w:lang w:eastAsia="ru-RU"/>
    </w:rPr>
  </w:style>
  <w:style w:type="paragraph" w:customStyle="1" w:styleId="ConsNonformat">
    <w:name w:val="ConsNonformat"/>
    <w:rsid w:val="00693D3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93D31"/>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rsid w:val="00693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693D31"/>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rsid w:val="00693D31"/>
    <w:rPr>
      <w:rFonts w:ascii="Times New Roman" w:hAnsi="Times New Roman" w:cs="Times New Roman" w:hint="default"/>
      <w:color w:val="000000"/>
      <w:sz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nhideWhenUsed/>
    <w:qFormat/>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93D31"/>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693D31"/>
    <w:rPr>
      <w:rFonts w:ascii="Times New Roman" w:eastAsia="Times New Roman" w:hAnsi="Times New Roman" w:cs="Times New Roman"/>
      <w:sz w:val="24"/>
      <w:szCs w:val="24"/>
      <w:lang w:eastAsia="ru-RU"/>
    </w:rPr>
  </w:style>
  <w:style w:type="paragraph" w:styleId="21">
    <w:name w:val="Body Text 2"/>
    <w:basedOn w:val="a"/>
    <w:link w:val="22"/>
    <w:unhideWhenUsed/>
    <w:rsid w:val="00693D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3D31"/>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unhideWhenUsed/>
    <w:rsid w:val="00693D3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w:basedOn w:val="a0"/>
    <w:link w:val="ae"/>
    <w:rsid w:val="00693D31"/>
    <w:rPr>
      <w:rFonts w:ascii="Times New Roman" w:eastAsia="Times New Roman" w:hAnsi="Times New Roman" w:cs="Times New Roman"/>
      <w:sz w:val="24"/>
      <w:szCs w:val="24"/>
      <w:lang w:eastAsia="ru-RU"/>
    </w:rPr>
  </w:style>
  <w:style w:type="paragraph" w:customStyle="1" w:styleId="210">
    <w:name w:val="Основной текст 21"/>
    <w:basedOn w:val="a"/>
    <w:rsid w:val="00693D31"/>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93D31"/>
    <w:pPr>
      <w:autoSpaceDE w:val="0"/>
      <w:autoSpaceDN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693D31"/>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693D31"/>
  </w:style>
  <w:style w:type="paragraph" w:styleId="af0">
    <w:name w:val="Document Map"/>
    <w:basedOn w:val="a"/>
    <w:link w:val="af1"/>
    <w:semiHidden/>
    <w:rsid w:val="00693D31"/>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93D31"/>
    <w:rPr>
      <w:rFonts w:ascii="Tahoma" w:eastAsia="Times New Roman" w:hAnsi="Tahoma" w:cs="Tahoma"/>
      <w:sz w:val="20"/>
      <w:szCs w:val="20"/>
      <w:shd w:val="clear" w:color="auto" w:fill="000080"/>
      <w:lang w:eastAsia="ru-RU"/>
    </w:rPr>
  </w:style>
  <w:style w:type="paragraph" w:styleId="af2">
    <w:name w:val="Balloon Text"/>
    <w:basedOn w:val="a"/>
    <w:link w:val="af3"/>
    <w:uiPriority w:val="99"/>
    <w:rsid w:val="00693D3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693D31"/>
    <w:rPr>
      <w:rFonts w:ascii="Tahoma" w:eastAsia="Times New Roman" w:hAnsi="Tahoma" w:cs="Times New Roman"/>
      <w:sz w:val="16"/>
      <w:szCs w:val="16"/>
      <w:lang w:val="x-none" w:eastAsia="x-none"/>
    </w:rPr>
  </w:style>
  <w:style w:type="paragraph" w:styleId="af4">
    <w:name w:val="List Paragraph"/>
    <w:basedOn w:val="a"/>
    <w:uiPriority w:val="34"/>
    <w:qFormat/>
    <w:rsid w:val="00693D31"/>
    <w:pPr>
      <w:spacing w:after="0" w:line="240" w:lineRule="auto"/>
      <w:ind w:left="708"/>
    </w:pPr>
    <w:rPr>
      <w:rFonts w:ascii="Times New Roman" w:eastAsia="Times New Roman" w:hAnsi="Times New Roman" w:cs="Times New Roman"/>
      <w:sz w:val="28"/>
      <w:szCs w:val="28"/>
      <w:lang w:eastAsia="ru-RU"/>
    </w:rPr>
  </w:style>
  <w:style w:type="paragraph" w:customStyle="1" w:styleId="af5">
    <w:name w:val="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4">
    <w:name w:val="заголовок 3"/>
    <w:basedOn w:val="a"/>
    <w:next w:val="a"/>
    <w:rsid w:val="00693D31"/>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customStyle="1" w:styleId="ab">
    <w:name w:val="Без интервала Знак"/>
    <w:aliases w:val="с интервалом Знак,No Spacing1 Знак,No Spacing Знак"/>
    <w:link w:val="aa"/>
    <w:locked/>
    <w:rsid w:val="00693D31"/>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0">
    <w:name w:val="msonormal"/>
    <w:basedOn w:val="a"/>
    <w:uiPriority w:val="99"/>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3D3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693D31"/>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4">
    <w:name w:val="xl64"/>
    <w:basedOn w:val="a"/>
    <w:rsid w:val="00693D3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93D31"/>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693D31"/>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693D3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93D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693D31"/>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93D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693D3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693D3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93D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693D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693D3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693D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693D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693D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693D31"/>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693D31"/>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693D3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93D31"/>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693D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693D31"/>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693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693D3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693D3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693D31"/>
    <w:pPr>
      <w:pBdr>
        <w:top w:val="single" w:sz="4" w:space="0" w:color="auto"/>
        <w:left w:val="single" w:sz="8"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693D3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
    <w:rsid w:val="00693D31"/>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693D3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693D3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
    <w:rsid w:val="00693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693D3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693D31"/>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693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693D31"/>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693D3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693D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rsid w:val="00693D3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693D3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693D3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93D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0">
    <w:name w:val="xl150"/>
    <w:basedOn w:val="a"/>
    <w:rsid w:val="00693D3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693D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2">
    <w:name w:val="xl152"/>
    <w:basedOn w:val="a"/>
    <w:rsid w:val="00693D3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693D3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4">
    <w:name w:val="xl154"/>
    <w:basedOn w:val="a"/>
    <w:rsid w:val="00693D3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5">
    <w:name w:val="xl155"/>
    <w:basedOn w:val="a"/>
    <w:rsid w:val="00693D3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6">
    <w:name w:val="xl156"/>
    <w:basedOn w:val="a"/>
    <w:rsid w:val="00693D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8">
    <w:name w:val="xl158"/>
    <w:basedOn w:val="a"/>
    <w:rsid w:val="00693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9">
    <w:name w:val="xl159"/>
    <w:basedOn w:val="a"/>
    <w:rsid w:val="00693D3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f7">
    <w:name w:val="Body Text Indent"/>
    <w:basedOn w:val="a"/>
    <w:link w:val="af8"/>
    <w:rsid w:val="00693D3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93D31"/>
    <w:rPr>
      <w:rFonts w:ascii="Times New Roman" w:eastAsia="Times New Roman" w:hAnsi="Times New Roman" w:cs="Times New Roman"/>
      <w:sz w:val="24"/>
      <w:szCs w:val="24"/>
      <w:lang w:eastAsia="ru-RU"/>
    </w:rPr>
  </w:style>
  <w:style w:type="paragraph" w:customStyle="1" w:styleId="xl25">
    <w:name w:val="xl25"/>
    <w:basedOn w:val="a"/>
    <w:rsid w:val="00693D31"/>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693D31"/>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693D31"/>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693D31"/>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693D3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693D3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693D3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693D31"/>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3">
    <w:name w:val="xl43"/>
    <w:basedOn w:val="a"/>
    <w:rsid w:val="00693D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693D31"/>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693D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693D3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693D3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693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693D3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693D3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693D31"/>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693D3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693D3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693D31"/>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693D3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693D31"/>
  </w:style>
  <w:style w:type="table" w:styleId="af9">
    <w:name w:val="Table Grid"/>
    <w:basedOn w:val="a1"/>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9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693D31"/>
  </w:style>
  <w:style w:type="paragraph" w:customStyle="1" w:styleId="ConsPlusNormal1">
    <w:name w:val="ConsPlusNormal Знак Знак"/>
    <w:link w:val="ConsPlusNormal2"/>
    <w:rsid w:val="00693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693D31"/>
    <w:rPr>
      <w:rFonts w:ascii="Arial" w:eastAsia="Times New Roman" w:hAnsi="Arial" w:cs="Arial"/>
      <w:sz w:val="20"/>
      <w:szCs w:val="20"/>
      <w:lang w:eastAsia="ru-RU"/>
    </w:rPr>
  </w:style>
  <w:style w:type="paragraph" w:customStyle="1" w:styleId="14">
    <w:name w:val="Абзац списка1"/>
    <w:basedOn w:val="a"/>
    <w:rsid w:val="00693D31"/>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age number"/>
    <w:basedOn w:val="a0"/>
    <w:rsid w:val="00693D31"/>
  </w:style>
  <w:style w:type="paragraph" w:customStyle="1" w:styleId="ConsTitle">
    <w:name w:val="ConsTitle"/>
    <w:rsid w:val="00693D31"/>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693D31"/>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6">
    <w:name w:val="Основной текст с отступом 3 Знак"/>
    <w:basedOn w:val="a0"/>
    <w:link w:val="35"/>
    <w:rsid w:val="00693D31"/>
    <w:rPr>
      <w:rFonts w:ascii="Times New Roman" w:eastAsia="Times New Roman" w:hAnsi="Times New Roman" w:cs="Times New Roman"/>
      <w:b/>
      <w:color w:val="000000"/>
      <w:sz w:val="28"/>
      <w:szCs w:val="24"/>
      <w:lang w:eastAsia="ru-RU"/>
    </w:rPr>
  </w:style>
  <w:style w:type="character" w:customStyle="1" w:styleId="FontStyle33">
    <w:name w:val="Font Style33"/>
    <w:rsid w:val="00693D31"/>
    <w:rPr>
      <w:rFonts w:ascii="Times New Roman" w:hAnsi="Times New Roman" w:cs="Times New Roman"/>
      <w:sz w:val="24"/>
      <w:szCs w:val="24"/>
    </w:rPr>
  </w:style>
  <w:style w:type="character" w:customStyle="1" w:styleId="FontStyle35">
    <w:name w:val="Font Style35"/>
    <w:rsid w:val="00693D31"/>
    <w:rPr>
      <w:rFonts w:ascii="Times New Roman" w:hAnsi="Times New Roman" w:cs="Times New Roman"/>
      <w:b/>
      <w:bCs/>
      <w:i/>
      <w:iCs/>
      <w:sz w:val="24"/>
      <w:szCs w:val="24"/>
    </w:rPr>
  </w:style>
  <w:style w:type="paragraph" w:styleId="afb">
    <w:name w:val="footnote text"/>
    <w:basedOn w:val="a"/>
    <w:link w:val="afc"/>
    <w:semiHidden/>
    <w:rsid w:val="00693D3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693D31"/>
    <w:rPr>
      <w:rFonts w:ascii="Times New Roman" w:eastAsia="Times New Roman" w:hAnsi="Times New Roman" w:cs="Times New Roman"/>
      <w:sz w:val="20"/>
      <w:szCs w:val="20"/>
      <w:lang w:eastAsia="ru-RU"/>
    </w:rPr>
  </w:style>
  <w:style w:type="character" w:styleId="afd">
    <w:name w:val="footnote reference"/>
    <w:uiPriority w:val="99"/>
    <w:rsid w:val="00693D31"/>
    <w:rPr>
      <w:vertAlign w:val="superscript"/>
    </w:rPr>
  </w:style>
  <w:style w:type="paragraph" w:styleId="afe">
    <w:name w:val="endnote text"/>
    <w:basedOn w:val="a"/>
    <w:link w:val="aff"/>
    <w:rsid w:val="00693D31"/>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693D31"/>
    <w:rPr>
      <w:rFonts w:ascii="Times New Roman" w:eastAsia="Times New Roman" w:hAnsi="Times New Roman" w:cs="Times New Roman"/>
      <w:sz w:val="20"/>
      <w:szCs w:val="20"/>
      <w:lang w:eastAsia="ru-RU"/>
    </w:rPr>
  </w:style>
  <w:style w:type="character" w:styleId="aff0">
    <w:name w:val="endnote reference"/>
    <w:rsid w:val="00693D31"/>
    <w:rPr>
      <w:vertAlign w:val="superscript"/>
    </w:rPr>
  </w:style>
  <w:style w:type="paragraph" w:customStyle="1" w:styleId="aff1">
    <w:name w:val="Знак Знак Знак Знак"/>
    <w:basedOn w:val="a"/>
    <w:uiPriority w:val="99"/>
    <w:rsid w:val="00693D31"/>
    <w:pPr>
      <w:spacing w:line="240" w:lineRule="exact"/>
      <w:ind w:firstLine="567"/>
      <w:jc w:val="both"/>
    </w:pPr>
    <w:rPr>
      <w:rFonts w:ascii="Verdana" w:eastAsia="Times New Roman" w:hAnsi="Verdana" w:cs="Verdana"/>
      <w:sz w:val="20"/>
      <w:szCs w:val="20"/>
      <w:lang w:val="en-US"/>
    </w:rPr>
  </w:style>
  <w:style w:type="character" w:customStyle="1" w:styleId="ConsPlusNormal0">
    <w:name w:val="ConsPlusNormal Знак"/>
    <w:link w:val="ConsPlusNormal"/>
    <w:locked/>
    <w:rsid w:val="00693D31"/>
    <w:rPr>
      <w:rFonts w:ascii="Arial" w:eastAsia="Times New Roman" w:hAnsi="Arial" w:cs="Arial"/>
      <w:sz w:val="20"/>
      <w:szCs w:val="20"/>
      <w:lang w:eastAsia="ru-RU"/>
    </w:rPr>
  </w:style>
  <w:style w:type="paragraph" w:customStyle="1" w:styleId="richfactdown-paragraph">
    <w:name w:val="richfactdown-paragraph"/>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
    <w:next w:val="aff3"/>
    <w:link w:val="aff4"/>
    <w:qFormat/>
    <w:rsid w:val="00693D31"/>
    <w:pPr>
      <w:keepLines/>
      <w:widowControl w:val="0"/>
      <w:spacing w:after="0" w:line="240" w:lineRule="auto"/>
      <w:jc w:val="center"/>
    </w:pPr>
    <w:rPr>
      <w:rFonts w:ascii="Times New Roman" w:eastAsia="Times New Roman" w:hAnsi="Times New Roman" w:cs="Times New Roman"/>
      <w:b/>
      <w:kern w:val="1"/>
      <w:sz w:val="28"/>
      <w:szCs w:val="24"/>
      <w:lang w:eastAsia="ar-SA"/>
    </w:rPr>
  </w:style>
  <w:style w:type="character" w:customStyle="1" w:styleId="aff4">
    <w:name w:val="Название Знак"/>
    <w:basedOn w:val="a0"/>
    <w:link w:val="aff2"/>
    <w:rsid w:val="00693D31"/>
    <w:rPr>
      <w:rFonts w:ascii="Times New Roman" w:eastAsia="Times New Roman" w:hAnsi="Times New Roman" w:cs="Times New Roman"/>
      <w:b/>
      <w:kern w:val="1"/>
      <w:sz w:val="28"/>
      <w:szCs w:val="24"/>
      <w:lang w:eastAsia="ar-SA"/>
    </w:rPr>
  </w:style>
  <w:style w:type="paragraph" w:styleId="aff3">
    <w:name w:val="Subtitle"/>
    <w:basedOn w:val="a"/>
    <w:next w:val="a"/>
    <w:link w:val="aff5"/>
    <w:qFormat/>
    <w:rsid w:val="00693D31"/>
    <w:pPr>
      <w:numPr>
        <w:ilvl w:val="1"/>
      </w:numPr>
      <w:spacing w:line="240" w:lineRule="auto"/>
    </w:pPr>
    <w:rPr>
      <w:rFonts w:eastAsiaTheme="minorEastAsia"/>
      <w:color w:val="5A5A5A" w:themeColor="text1" w:themeTint="A5"/>
      <w:spacing w:val="15"/>
      <w:lang w:eastAsia="ru-RU"/>
    </w:rPr>
  </w:style>
  <w:style w:type="character" w:customStyle="1" w:styleId="aff5">
    <w:name w:val="Подзаголовок Знак"/>
    <w:basedOn w:val="a0"/>
    <w:link w:val="aff3"/>
    <w:rsid w:val="00693D31"/>
    <w:rPr>
      <w:rFonts w:eastAsiaTheme="minorEastAsia"/>
      <w:color w:val="5A5A5A" w:themeColor="text1" w:themeTint="A5"/>
      <w:spacing w:val="15"/>
      <w:lang w:eastAsia="ru-RU"/>
    </w:rPr>
  </w:style>
  <w:style w:type="character" w:styleId="aff6">
    <w:name w:val="Emphasis"/>
    <w:qFormat/>
    <w:rsid w:val="00693D31"/>
    <w:rPr>
      <w:i/>
      <w:iCs/>
    </w:rPr>
  </w:style>
  <w:style w:type="character" w:customStyle="1" w:styleId="WW8Num1z0">
    <w:name w:val="WW8Num1z0"/>
    <w:rsid w:val="00693D31"/>
  </w:style>
  <w:style w:type="character" w:customStyle="1" w:styleId="WW8Num1z1">
    <w:name w:val="WW8Num1z1"/>
    <w:rsid w:val="00693D31"/>
  </w:style>
  <w:style w:type="character" w:customStyle="1" w:styleId="WW8Num1z2">
    <w:name w:val="WW8Num1z2"/>
    <w:rsid w:val="00693D31"/>
  </w:style>
  <w:style w:type="character" w:customStyle="1" w:styleId="WW8Num1z3">
    <w:name w:val="WW8Num1z3"/>
    <w:rsid w:val="00693D31"/>
  </w:style>
  <w:style w:type="character" w:customStyle="1" w:styleId="WW8Num1z4">
    <w:name w:val="WW8Num1z4"/>
    <w:rsid w:val="00693D31"/>
  </w:style>
  <w:style w:type="character" w:customStyle="1" w:styleId="WW8Num1z5">
    <w:name w:val="WW8Num1z5"/>
    <w:rsid w:val="00693D31"/>
  </w:style>
  <w:style w:type="character" w:customStyle="1" w:styleId="WW8Num1z6">
    <w:name w:val="WW8Num1z6"/>
    <w:rsid w:val="00693D31"/>
  </w:style>
  <w:style w:type="character" w:customStyle="1" w:styleId="WW8Num1z7">
    <w:name w:val="WW8Num1z7"/>
    <w:rsid w:val="00693D31"/>
  </w:style>
  <w:style w:type="character" w:customStyle="1" w:styleId="WW8Num1z8">
    <w:name w:val="WW8Num1z8"/>
    <w:rsid w:val="00693D31"/>
  </w:style>
  <w:style w:type="character" w:customStyle="1" w:styleId="WW8Num2z0">
    <w:name w:val="WW8Num2z0"/>
    <w:rsid w:val="00693D31"/>
    <w:rPr>
      <w:rFonts w:ascii="Times New Roman" w:eastAsia="Times New Roman CYR" w:hAnsi="Times New Roman" w:cs="Times New Roman"/>
      <w:sz w:val="28"/>
      <w:szCs w:val="28"/>
    </w:rPr>
  </w:style>
  <w:style w:type="character" w:customStyle="1" w:styleId="WW8Num2z1">
    <w:name w:val="WW8Num2z1"/>
    <w:rsid w:val="00693D31"/>
  </w:style>
  <w:style w:type="character" w:customStyle="1" w:styleId="WW8Num2z2">
    <w:name w:val="WW8Num2z2"/>
    <w:rsid w:val="00693D31"/>
  </w:style>
  <w:style w:type="character" w:customStyle="1" w:styleId="WW8Num2z3">
    <w:name w:val="WW8Num2z3"/>
    <w:rsid w:val="00693D31"/>
  </w:style>
  <w:style w:type="character" w:customStyle="1" w:styleId="WW8Num2z4">
    <w:name w:val="WW8Num2z4"/>
    <w:rsid w:val="00693D31"/>
  </w:style>
  <w:style w:type="character" w:customStyle="1" w:styleId="WW8Num2z5">
    <w:name w:val="WW8Num2z5"/>
    <w:rsid w:val="00693D31"/>
  </w:style>
  <w:style w:type="character" w:customStyle="1" w:styleId="WW8Num2z6">
    <w:name w:val="WW8Num2z6"/>
    <w:rsid w:val="00693D31"/>
  </w:style>
  <w:style w:type="character" w:customStyle="1" w:styleId="WW8Num2z7">
    <w:name w:val="WW8Num2z7"/>
    <w:rsid w:val="00693D31"/>
  </w:style>
  <w:style w:type="character" w:customStyle="1" w:styleId="WW8Num2z8">
    <w:name w:val="WW8Num2z8"/>
    <w:rsid w:val="00693D31"/>
  </w:style>
  <w:style w:type="character" w:customStyle="1" w:styleId="WW8Num3z0">
    <w:name w:val="WW8Num3z0"/>
    <w:rsid w:val="00693D31"/>
    <w:rPr>
      <w:rFonts w:cs="Times New Roman" w:hint="default"/>
      <w:color w:val="000000"/>
    </w:rPr>
  </w:style>
  <w:style w:type="character" w:customStyle="1" w:styleId="71">
    <w:name w:val="Основной шрифт абзаца7"/>
    <w:rsid w:val="00693D31"/>
  </w:style>
  <w:style w:type="character" w:customStyle="1" w:styleId="WW8Num4z0">
    <w:name w:val="WW8Num4z0"/>
    <w:rsid w:val="00693D31"/>
    <w:rPr>
      <w:rFonts w:ascii="Times New Roman" w:hAnsi="Times New Roman" w:cs="Times New Roman" w:hint="default"/>
      <w:color w:val="FF3333"/>
      <w:sz w:val="28"/>
      <w:szCs w:val="28"/>
      <w:shd w:val="clear" w:color="auto" w:fill="FFFF00"/>
    </w:rPr>
  </w:style>
  <w:style w:type="character" w:customStyle="1" w:styleId="WW8Num4z2">
    <w:name w:val="WW8Num4z2"/>
    <w:rsid w:val="00693D31"/>
  </w:style>
  <w:style w:type="character" w:customStyle="1" w:styleId="WW8Num4z3">
    <w:name w:val="WW8Num4z3"/>
    <w:rsid w:val="00693D31"/>
  </w:style>
  <w:style w:type="character" w:customStyle="1" w:styleId="WW8Num4z4">
    <w:name w:val="WW8Num4z4"/>
    <w:rsid w:val="00693D31"/>
  </w:style>
  <w:style w:type="character" w:customStyle="1" w:styleId="WW8Num4z5">
    <w:name w:val="WW8Num4z5"/>
    <w:rsid w:val="00693D31"/>
  </w:style>
  <w:style w:type="character" w:customStyle="1" w:styleId="WW8Num4z6">
    <w:name w:val="WW8Num4z6"/>
    <w:rsid w:val="00693D31"/>
  </w:style>
  <w:style w:type="character" w:customStyle="1" w:styleId="WW8Num4z7">
    <w:name w:val="WW8Num4z7"/>
    <w:rsid w:val="00693D31"/>
  </w:style>
  <w:style w:type="character" w:customStyle="1" w:styleId="WW8Num4z8">
    <w:name w:val="WW8Num4z8"/>
    <w:rsid w:val="00693D31"/>
  </w:style>
  <w:style w:type="character" w:customStyle="1" w:styleId="WW8Num5z0">
    <w:name w:val="WW8Num5z0"/>
    <w:rsid w:val="00693D31"/>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693D31"/>
  </w:style>
  <w:style w:type="character" w:customStyle="1" w:styleId="61">
    <w:name w:val="Основной шрифт абзаца6"/>
    <w:rsid w:val="00693D31"/>
    <w:rPr>
      <w:rFonts w:ascii="Times New Roman" w:hAnsi="Times New Roman" w:cs="Times New Roman"/>
      <w:sz w:val="28"/>
      <w:szCs w:val="28"/>
    </w:rPr>
  </w:style>
  <w:style w:type="character" w:customStyle="1" w:styleId="51">
    <w:name w:val="Основной шрифт абзаца5"/>
    <w:rsid w:val="00693D31"/>
  </w:style>
  <w:style w:type="character" w:customStyle="1" w:styleId="41">
    <w:name w:val="Основной шрифт абзаца4"/>
    <w:rsid w:val="00693D31"/>
  </w:style>
  <w:style w:type="character" w:customStyle="1" w:styleId="WW8Num3z1">
    <w:name w:val="WW8Num3z1"/>
    <w:rsid w:val="00693D31"/>
  </w:style>
  <w:style w:type="character" w:customStyle="1" w:styleId="WW8Num3z2">
    <w:name w:val="WW8Num3z2"/>
    <w:rsid w:val="00693D31"/>
  </w:style>
  <w:style w:type="character" w:customStyle="1" w:styleId="WW8Num3z3">
    <w:name w:val="WW8Num3z3"/>
    <w:rsid w:val="00693D31"/>
  </w:style>
  <w:style w:type="character" w:customStyle="1" w:styleId="WW8Num3z4">
    <w:name w:val="WW8Num3z4"/>
    <w:rsid w:val="00693D31"/>
  </w:style>
  <w:style w:type="character" w:customStyle="1" w:styleId="WW8Num3z5">
    <w:name w:val="WW8Num3z5"/>
    <w:rsid w:val="00693D31"/>
  </w:style>
  <w:style w:type="character" w:customStyle="1" w:styleId="WW8Num3z6">
    <w:name w:val="WW8Num3z6"/>
    <w:rsid w:val="00693D31"/>
  </w:style>
  <w:style w:type="character" w:customStyle="1" w:styleId="WW8Num3z7">
    <w:name w:val="WW8Num3z7"/>
    <w:rsid w:val="00693D31"/>
  </w:style>
  <w:style w:type="character" w:customStyle="1" w:styleId="WW8Num3z8">
    <w:name w:val="WW8Num3z8"/>
    <w:rsid w:val="00693D31"/>
  </w:style>
  <w:style w:type="character" w:customStyle="1" w:styleId="WW8Num5z1">
    <w:name w:val="WW8Num5z1"/>
    <w:rsid w:val="00693D31"/>
  </w:style>
  <w:style w:type="character" w:customStyle="1" w:styleId="WW8Num5z2">
    <w:name w:val="WW8Num5z2"/>
    <w:rsid w:val="00693D31"/>
  </w:style>
  <w:style w:type="character" w:customStyle="1" w:styleId="WW8Num5z3">
    <w:name w:val="WW8Num5z3"/>
    <w:rsid w:val="00693D31"/>
  </w:style>
  <w:style w:type="character" w:customStyle="1" w:styleId="WW8Num5z4">
    <w:name w:val="WW8Num5z4"/>
    <w:rsid w:val="00693D31"/>
  </w:style>
  <w:style w:type="character" w:customStyle="1" w:styleId="WW8Num5z5">
    <w:name w:val="WW8Num5z5"/>
    <w:rsid w:val="00693D31"/>
  </w:style>
  <w:style w:type="character" w:customStyle="1" w:styleId="WW8Num5z6">
    <w:name w:val="WW8Num5z6"/>
    <w:rsid w:val="00693D31"/>
  </w:style>
  <w:style w:type="character" w:customStyle="1" w:styleId="WW8Num5z7">
    <w:name w:val="WW8Num5z7"/>
    <w:rsid w:val="00693D31"/>
  </w:style>
  <w:style w:type="character" w:customStyle="1" w:styleId="WW8Num5z8">
    <w:name w:val="WW8Num5z8"/>
    <w:rsid w:val="00693D31"/>
  </w:style>
  <w:style w:type="character" w:customStyle="1" w:styleId="WW8Num6z0">
    <w:name w:val="WW8Num6z0"/>
    <w:rsid w:val="00693D31"/>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693D31"/>
  </w:style>
  <w:style w:type="character" w:customStyle="1" w:styleId="WW8Num6z2">
    <w:name w:val="WW8Num6z2"/>
    <w:rsid w:val="00693D31"/>
  </w:style>
  <w:style w:type="character" w:customStyle="1" w:styleId="WW8Num6z3">
    <w:name w:val="WW8Num6z3"/>
    <w:rsid w:val="00693D31"/>
  </w:style>
  <w:style w:type="character" w:customStyle="1" w:styleId="WW8Num6z4">
    <w:name w:val="WW8Num6z4"/>
    <w:rsid w:val="00693D31"/>
  </w:style>
  <w:style w:type="character" w:customStyle="1" w:styleId="WW8Num6z5">
    <w:name w:val="WW8Num6z5"/>
    <w:rsid w:val="00693D31"/>
  </w:style>
  <w:style w:type="character" w:customStyle="1" w:styleId="WW8Num6z6">
    <w:name w:val="WW8Num6z6"/>
    <w:rsid w:val="00693D31"/>
  </w:style>
  <w:style w:type="character" w:customStyle="1" w:styleId="WW8Num6z7">
    <w:name w:val="WW8Num6z7"/>
    <w:rsid w:val="00693D31"/>
  </w:style>
  <w:style w:type="character" w:customStyle="1" w:styleId="WW8Num6z8">
    <w:name w:val="WW8Num6z8"/>
    <w:rsid w:val="00693D31"/>
  </w:style>
  <w:style w:type="character" w:customStyle="1" w:styleId="37">
    <w:name w:val="Основной шрифт абзаца3"/>
    <w:rsid w:val="00693D31"/>
  </w:style>
  <w:style w:type="character" w:customStyle="1" w:styleId="25">
    <w:name w:val="Основной шрифт абзаца2"/>
    <w:rsid w:val="00693D31"/>
  </w:style>
  <w:style w:type="character" w:customStyle="1" w:styleId="15">
    <w:name w:val="Основной шрифт абзаца1"/>
    <w:rsid w:val="00693D31"/>
  </w:style>
  <w:style w:type="character" w:customStyle="1" w:styleId="aff7">
    <w:name w:val="Гипертекстовая ссылка"/>
    <w:rsid w:val="00693D31"/>
    <w:rPr>
      <w:rFonts w:hint="default"/>
      <w:b w:val="0"/>
      <w:color w:val="106BBE"/>
      <w:sz w:val="24"/>
    </w:rPr>
  </w:style>
  <w:style w:type="character" w:customStyle="1" w:styleId="RTFNum21">
    <w:name w:val="RTF_Num 2 1"/>
    <w:rsid w:val="00693D31"/>
    <w:rPr>
      <w:rFonts w:ascii="Symbol" w:eastAsia="Symbol" w:hAnsi="Symbol" w:cs="Symbol"/>
    </w:rPr>
  </w:style>
  <w:style w:type="character" w:customStyle="1" w:styleId="aff8">
    <w:name w:val="Цветовое выделение"/>
    <w:rsid w:val="00693D31"/>
    <w:rPr>
      <w:rFonts w:hint="default"/>
      <w:b/>
      <w:color w:val="26282F"/>
      <w:sz w:val="24"/>
    </w:rPr>
  </w:style>
  <w:style w:type="character" w:customStyle="1" w:styleId="aff9">
    <w:name w:val="Маркеры списка"/>
    <w:rsid w:val="00693D31"/>
    <w:rPr>
      <w:rFonts w:ascii="OpenSymbol" w:eastAsia="OpenSymbol" w:hAnsi="OpenSymbol" w:cs="OpenSymbol"/>
    </w:rPr>
  </w:style>
  <w:style w:type="character" w:customStyle="1" w:styleId="affa">
    <w:name w:val="Символ нумерации"/>
    <w:rsid w:val="00693D31"/>
  </w:style>
  <w:style w:type="character" w:customStyle="1" w:styleId="affb">
    <w:name w:val="Исходный текст"/>
    <w:rsid w:val="00693D31"/>
    <w:rPr>
      <w:rFonts w:ascii="Times New Roman" w:eastAsia="NSimSun" w:hAnsi="Times New Roman" w:cs="Courier New"/>
      <w:sz w:val="28"/>
      <w:szCs w:val="28"/>
    </w:rPr>
  </w:style>
  <w:style w:type="paragraph" w:customStyle="1" w:styleId="affc">
    <w:name w:val="Заголовок"/>
    <w:basedOn w:val="a"/>
    <w:next w:val="ae"/>
    <w:rsid w:val="00693D31"/>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fd">
    <w:name w:val="List"/>
    <w:basedOn w:val="ae"/>
    <w:rsid w:val="00693D31"/>
    <w:pPr>
      <w:widowControl w:val="0"/>
      <w:suppressAutoHyphens/>
      <w:autoSpaceDE w:val="0"/>
    </w:pPr>
    <w:rPr>
      <w:rFonts w:ascii="Arial" w:eastAsia="Arial" w:hAnsi="Arial" w:cs="Mangal"/>
      <w:lang w:bidi="ru-RU"/>
    </w:rPr>
  </w:style>
  <w:style w:type="paragraph" w:customStyle="1" w:styleId="81">
    <w:name w:val="Название8"/>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82">
    <w:name w:val="Указатель8"/>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72">
    <w:name w:val="Название7"/>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73">
    <w:name w:val="Указатель7"/>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62">
    <w:name w:val="Название6"/>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63">
    <w:name w:val="Указатель6"/>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52">
    <w:name w:val="Название5"/>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53">
    <w:name w:val="Указатель5"/>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42">
    <w:name w:val="Название4"/>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43">
    <w:name w:val="Указатель4"/>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38">
    <w:name w:val="Название3"/>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39">
    <w:name w:val="Указатель3"/>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Название2"/>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7">
    <w:name w:val="Указатель2"/>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6">
    <w:name w:val="Указатель1"/>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fe">
    <w:name w:val="Знак"/>
    <w:basedOn w:val="a"/>
    <w:rsid w:val="00693D31"/>
    <w:pPr>
      <w:spacing w:line="240" w:lineRule="exact"/>
    </w:pPr>
    <w:rPr>
      <w:rFonts w:ascii="Arial" w:eastAsia="Times New Roman" w:hAnsi="Arial" w:cs="Arial"/>
      <w:sz w:val="20"/>
      <w:szCs w:val="20"/>
      <w:lang w:val="en-US" w:eastAsia="ar-SA"/>
    </w:rPr>
  </w:style>
  <w:style w:type="paragraph" w:customStyle="1" w:styleId="17">
    <w:name w:val="Название1"/>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f">
    <w:name w:val="Заголовок таблицы"/>
    <w:basedOn w:val="a9"/>
    <w:rsid w:val="00693D31"/>
    <w:pPr>
      <w:widowControl w:val="0"/>
      <w:autoSpaceDE w:val="0"/>
      <w:jc w:val="center"/>
    </w:pPr>
    <w:rPr>
      <w:rFonts w:ascii="Arial" w:eastAsia="Arial" w:hAnsi="Arial" w:cs="Arial"/>
      <w:b/>
      <w:bCs/>
      <w:lang w:eastAsia="ru-RU" w:bidi="ru-RU"/>
    </w:rPr>
  </w:style>
  <w:style w:type="paragraph" w:customStyle="1" w:styleId="s1">
    <w:name w:val="s_1"/>
    <w:basedOn w:val="a"/>
    <w:rsid w:val="00693D31"/>
    <w:pPr>
      <w:spacing w:before="100" w:after="100" w:line="240" w:lineRule="auto"/>
    </w:pPr>
    <w:rPr>
      <w:rFonts w:ascii="Times New Roman" w:eastAsia="Times New Roman" w:hAnsi="Times New Roman" w:cs="Times New Roman"/>
      <w:sz w:val="24"/>
      <w:szCs w:val="24"/>
      <w:lang w:eastAsia="ar-SA"/>
    </w:rPr>
  </w:style>
  <w:style w:type="paragraph" w:customStyle="1" w:styleId="consplustitle0">
    <w:name w:val="consplustitle"/>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Знак2"/>
    <w:aliases w:val="Основной текст Знак1 Знак,Основной текст Знак Знак Знак"/>
    <w:rsid w:val="00693D31"/>
    <w:rPr>
      <w:rFonts w:ascii="Times New Roman" w:hAnsi="Times New Roman"/>
      <w:sz w:val="24"/>
      <w:szCs w:val="24"/>
      <w:lang w:val="x-none" w:eastAsia="x-none"/>
    </w:rPr>
  </w:style>
  <w:style w:type="character" w:customStyle="1" w:styleId="13pt">
    <w:name w:val="Основной текст + 13 pt"/>
    <w:rsid w:val="00693D31"/>
  </w:style>
  <w:style w:type="paragraph" w:customStyle="1" w:styleId="ConsPlusNonformat">
    <w:name w:val="ConsPlusNonformat"/>
    <w:rsid w:val="00693D31"/>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pboth">
    <w:name w:val="pboth"/>
    <w:basedOn w:val="a"/>
    <w:rsid w:val="00693D31"/>
    <w:pPr>
      <w:spacing w:before="28" w:after="100" w:line="240" w:lineRule="auto"/>
    </w:pPr>
    <w:rPr>
      <w:rFonts w:ascii="Times New Roman" w:eastAsia="Times New Roman" w:hAnsi="Times New Roman" w:cs="Times New Roman"/>
      <w:kern w:val="1"/>
      <w:sz w:val="24"/>
      <w:szCs w:val="20"/>
      <w:lang w:eastAsia="ar-SA"/>
    </w:rPr>
  </w:style>
  <w:style w:type="paragraph" w:customStyle="1" w:styleId="afff0">
    <w:name w:val="Адресат"/>
    <w:basedOn w:val="a"/>
    <w:uiPriority w:val="99"/>
    <w:rsid w:val="00693D31"/>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2"/>
    <w:uiPriority w:val="99"/>
    <w:semiHidden/>
    <w:unhideWhenUsed/>
    <w:rsid w:val="00480F4A"/>
  </w:style>
  <w:style w:type="character" w:customStyle="1" w:styleId="visited">
    <w:name w:val="visited"/>
    <w:basedOn w:val="a0"/>
    <w:link w:val="111"/>
    <w:rsid w:val="002167F0"/>
    <w:rPr>
      <w:rFonts w:ascii="Cambria" w:hAnsi="Cambria"/>
      <w:b/>
      <w:bCs/>
      <w:sz w:val="32"/>
      <w:szCs w:val="32"/>
      <w:lang w:val="en-US"/>
    </w:rPr>
  </w:style>
  <w:style w:type="paragraph" w:customStyle="1" w:styleId="111">
    <w:name w:val="Заголовок 11"/>
    <w:link w:val="visited"/>
    <w:qFormat/>
    <w:rsid w:val="002167F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Cambria" w:hAnsi="Cambria"/>
      <w:b/>
      <w:bCs/>
      <w:sz w:val="32"/>
      <w:szCs w:val="32"/>
      <w:lang w:val="en-US"/>
    </w:rPr>
  </w:style>
  <w:style w:type="paragraph" w:customStyle="1" w:styleId="18">
    <w:name w:val="Основной текст1"/>
    <w:rsid w:val="002167F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450647">
      <w:bodyDiv w:val="1"/>
      <w:marLeft w:val="0"/>
      <w:marRight w:val="0"/>
      <w:marTop w:val="0"/>
      <w:marBottom w:val="0"/>
      <w:divBdr>
        <w:top w:val="none" w:sz="0" w:space="0" w:color="auto"/>
        <w:left w:val="none" w:sz="0" w:space="0" w:color="auto"/>
        <w:bottom w:val="none" w:sz="0" w:space="0" w:color="auto"/>
        <w:right w:val="none" w:sz="0" w:space="0" w:color="auto"/>
      </w:divBdr>
    </w:div>
    <w:div w:id="20230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me/rosreestr_nsk" TargetMode="External"/><Relationship Id="rId21" Type="http://schemas.openxmlformats.org/officeDocument/2006/relationships/hyperlink" Target="https://www.gosuslugi.ru/625710/1/form" TargetMode="External"/><Relationship Id="rId42" Type="http://schemas.openxmlformats.org/officeDocument/2006/relationships/image" Target="media/image4.png"/><Relationship Id="rId47" Type="http://schemas.openxmlformats.org/officeDocument/2006/relationships/hyperlink" Target="https://vk.com/rosreestr_nsk" TargetMode="External"/><Relationship Id="rId63" Type="http://schemas.openxmlformats.org/officeDocument/2006/relationships/hyperlink" Target="https://ok.ru/group/70000000987860" TargetMode="External"/><Relationship Id="rId68" Type="http://schemas.openxmlformats.org/officeDocument/2006/relationships/hyperlink" Target="https://vk.com/rosreestr_nsk" TargetMode="External"/><Relationship Id="rId84" Type="http://schemas.openxmlformats.org/officeDocument/2006/relationships/hyperlink" Target="https://dzen.ru/rosreestr_nsk" TargetMode="External"/><Relationship Id="rId89" Type="http://schemas.openxmlformats.org/officeDocument/2006/relationships/hyperlink" Target="https://ok.ru/group/70000000987860" TargetMode="External"/><Relationship Id="rId112" Type="http://schemas.openxmlformats.org/officeDocument/2006/relationships/hyperlink" Target="mailto:oko@r54.rosreestr.ru" TargetMode="External"/><Relationship Id="rId16" Type="http://schemas.openxmlformats.org/officeDocument/2006/relationships/hyperlink" Target="https://rosreestr.gov.ru/" TargetMode="External"/><Relationship Id="rId107" Type="http://schemas.openxmlformats.org/officeDocument/2006/relationships/hyperlink" Target="https://rosreestr.gov.ru/" TargetMode="External"/><Relationship Id="rId11" Type="http://schemas.openxmlformats.org/officeDocument/2006/relationships/hyperlink" Target="https://vk.com/rosreestr_nsk" TargetMode="External"/><Relationship Id="rId32" Type="http://schemas.openxmlformats.org/officeDocument/2006/relationships/hyperlink" Target="https://ok.ru/group/70000000987860" TargetMode="External"/><Relationship Id="rId37" Type="http://schemas.openxmlformats.org/officeDocument/2006/relationships/hyperlink" Target="https://rosreestr.gov.ru/" TargetMode="External"/><Relationship Id="rId53" Type="http://schemas.openxmlformats.org/officeDocument/2006/relationships/hyperlink" Target="https://rosreestr.gov.ru/open-service/obzor-zakonov-o-nedvizhimosti/shagi-dlya-dogazifikatsii-zhilykh-domov-v-snt/" TargetMode="External"/><Relationship Id="rId58" Type="http://schemas.openxmlformats.org/officeDocument/2006/relationships/hyperlink" Target="https://dzen.ru/rosreestr_nsk" TargetMode="External"/><Relationship Id="rId74" Type="http://schemas.openxmlformats.org/officeDocument/2006/relationships/hyperlink" Target="https://vk.com/rosreestr_nsk" TargetMode="External"/><Relationship Id="rId79" Type="http://schemas.openxmlformats.org/officeDocument/2006/relationships/hyperlink" Target="https://mfc-nso.ru/" TargetMode="External"/><Relationship Id="rId102" Type="http://schemas.openxmlformats.org/officeDocument/2006/relationships/hyperlink" Target="http://www.nsopravo.ru" TargetMode="External"/><Relationship Id="rId123" Type="http://schemas.openxmlformats.org/officeDocument/2006/relationships/hyperlink" Target="https://t.me/rosreestr_nsk" TargetMode="External"/><Relationship Id="rId128" Type="http://schemas.openxmlformats.org/officeDocument/2006/relationships/hyperlink" Target="https://ok.ru/group/70000000987860" TargetMode="External"/><Relationship Id="rId5" Type="http://schemas.openxmlformats.org/officeDocument/2006/relationships/webSettings" Target="webSettings.xml"/><Relationship Id="rId90" Type="http://schemas.openxmlformats.org/officeDocument/2006/relationships/hyperlink" Target="https://dzen.ru/rosreestr_nsk" TargetMode="External"/><Relationship Id="rId95" Type="http://schemas.openxmlformats.org/officeDocument/2006/relationships/hyperlink" Target="https://ok.ru/group/70000000987860" TargetMode="External"/><Relationship Id="rId22" Type="http://schemas.openxmlformats.org/officeDocument/2006/relationships/hyperlink" Target="mailto:oko@r54.rosreestr.ru" TargetMode="External"/><Relationship Id="rId27" Type="http://schemas.openxmlformats.org/officeDocument/2006/relationships/hyperlink" Target="https://t.me/rosreestr_nsk" TargetMode="External"/><Relationship Id="rId43" Type="http://schemas.openxmlformats.org/officeDocument/2006/relationships/hyperlink" Target="https://rosreestr.gov.ru/wps/portal/p/cc_ib_portal_services/cc_ib_sro_reestrs" TargetMode="External"/><Relationship Id="rId48" Type="http://schemas.openxmlformats.org/officeDocument/2006/relationships/hyperlink" Target="https://ok.ru/group/70000000987860" TargetMode="External"/><Relationship Id="rId64" Type="http://schemas.openxmlformats.org/officeDocument/2006/relationships/hyperlink" Target="https://dzen.ru/rosreestr_nsk" TargetMode="External"/><Relationship Id="rId69" Type="http://schemas.openxmlformats.org/officeDocument/2006/relationships/hyperlink" Target="https://ok.ru/group/70000000987860" TargetMode="External"/><Relationship Id="rId113" Type="http://schemas.openxmlformats.org/officeDocument/2006/relationships/hyperlink" Target="https://rosreestr.gov.ru/" TargetMode="External"/><Relationship Id="rId118" Type="http://schemas.openxmlformats.org/officeDocument/2006/relationships/hyperlink" Target="mailto:oko@r54.rosreestr.ru" TargetMode="External"/><Relationship Id="rId80" Type="http://schemas.openxmlformats.org/officeDocument/2006/relationships/hyperlink" Target="mailto:oko@r54.rosreestr.ru" TargetMode="External"/><Relationship Id="rId85" Type="http://schemas.openxmlformats.org/officeDocument/2006/relationships/hyperlink" Target="https://t.me/rosreestr_nsk" TargetMode="External"/><Relationship Id="rId12" Type="http://schemas.openxmlformats.org/officeDocument/2006/relationships/hyperlink" Target="https://ok.ru/group/70000000987860" TargetMode="External"/><Relationship Id="rId17" Type="http://schemas.openxmlformats.org/officeDocument/2006/relationships/hyperlink" Target="https://vk.com/rosreestr_nsk" TargetMode="External"/><Relationship Id="rId33" Type="http://schemas.openxmlformats.org/officeDocument/2006/relationships/hyperlink" Target="https://dzen.ru/rosreestr_nsk" TargetMode="External"/><Relationship Id="rId38" Type="http://schemas.openxmlformats.org/officeDocument/2006/relationships/hyperlink" Target="https://vk.com/rosreestr_nsk" TargetMode="External"/><Relationship Id="rId59" Type="http://schemas.openxmlformats.org/officeDocument/2006/relationships/hyperlink" Target="https://t.me/rosreestr_nsk" TargetMode="External"/><Relationship Id="rId103" Type="http://schemas.openxmlformats.org/officeDocument/2006/relationships/hyperlink" Target="http://dizo.nso.ru/page/53" TargetMode="External"/><Relationship Id="rId108" Type="http://schemas.openxmlformats.org/officeDocument/2006/relationships/hyperlink" Target="https://vk.com/rosreestr_nsk" TargetMode="External"/><Relationship Id="rId124" Type="http://schemas.openxmlformats.org/officeDocument/2006/relationships/hyperlink" Target="https://kadastr.ru/services/gosudarstvennyy-katalog-geograficheskikh-nazvaniy/" TargetMode="External"/><Relationship Id="rId129" Type="http://schemas.openxmlformats.org/officeDocument/2006/relationships/hyperlink" Target="https://dzen.ru/rosreestr_nsk" TargetMode="External"/><Relationship Id="rId54" Type="http://schemas.openxmlformats.org/officeDocument/2006/relationships/hyperlink" Target="mailto:oko@r54.rosreestr.ru" TargetMode="External"/><Relationship Id="rId70" Type="http://schemas.openxmlformats.org/officeDocument/2006/relationships/hyperlink" Target="https://dzen.ru/rosreestr_nsk" TargetMode="External"/><Relationship Id="rId75" Type="http://schemas.openxmlformats.org/officeDocument/2006/relationships/hyperlink" Target="https://ok.ru/group/70000000987860" TargetMode="External"/><Relationship Id="rId91" Type="http://schemas.openxmlformats.org/officeDocument/2006/relationships/hyperlink" Target="https://t.me/rosreestr_nsk" TargetMode="External"/><Relationship Id="rId96" Type="http://schemas.openxmlformats.org/officeDocument/2006/relationships/hyperlink" Target="https://dzen.ru/rosreestr_ns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osreestr.gov.ru/" TargetMode="External"/><Relationship Id="rId28" Type="http://schemas.openxmlformats.org/officeDocument/2006/relationships/hyperlink" Target="https://rosreestr.gov.ru" TargetMode="External"/><Relationship Id="rId49" Type="http://schemas.openxmlformats.org/officeDocument/2006/relationships/hyperlink" Target="https://dzen.ru/rosreestr_nsk" TargetMode="External"/><Relationship Id="rId114" Type="http://schemas.openxmlformats.org/officeDocument/2006/relationships/hyperlink" Target="https://vk.com/rosreestr_nsk" TargetMode="External"/><Relationship Id="rId119" Type="http://schemas.openxmlformats.org/officeDocument/2006/relationships/hyperlink" Target="https://rosreestr.gov.ru/" TargetMode="External"/><Relationship Id="rId44" Type="http://schemas.openxmlformats.org/officeDocument/2006/relationships/hyperlink" Target="https://www.gosuslugi.ru" TargetMode="External"/><Relationship Id="rId60" Type="http://schemas.openxmlformats.org/officeDocument/2006/relationships/hyperlink" Target="mailto:oko@r54.rosreestr.ru" TargetMode="External"/><Relationship Id="rId65" Type="http://schemas.openxmlformats.org/officeDocument/2006/relationships/hyperlink" Target="https://t.me/rosreestr_nsk" TargetMode="External"/><Relationship Id="rId81" Type="http://schemas.openxmlformats.org/officeDocument/2006/relationships/hyperlink" Target="https://rosreestr.gov.ru/" TargetMode="External"/><Relationship Id="rId86" Type="http://schemas.openxmlformats.org/officeDocument/2006/relationships/hyperlink" Target="mailto:oko@r54.rosreestr.ru" TargetMode="External"/><Relationship Id="rId130" Type="http://schemas.openxmlformats.org/officeDocument/2006/relationships/hyperlink" Target="https://t.me/rosreestr_nsk" TargetMode="External"/><Relationship Id="rId13" Type="http://schemas.openxmlformats.org/officeDocument/2006/relationships/hyperlink" Target="https://dzen.ru/rosreestr_nsk" TargetMode="External"/><Relationship Id="rId18" Type="http://schemas.openxmlformats.org/officeDocument/2006/relationships/hyperlink" Target="https://ok.ru/group/70000000987860" TargetMode="External"/><Relationship Id="rId39" Type="http://schemas.openxmlformats.org/officeDocument/2006/relationships/hyperlink" Target="https://ok.ru/group/70000000987860" TargetMode="External"/><Relationship Id="rId109" Type="http://schemas.openxmlformats.org/officeDocument/2006/relationships/hyperlink" Target="https://ok.ru/group/70000000987860" TargetMode="External"/><Relationship Id="rId34" Type="http://schemas.openxmlformats.org/officeDocument/2006/relationships/hyperlink" Target="https://t.me/rosreestr_nsk" TargetMode="External"/><Relationship Id="rId50" Type="http://schemas.openxmlformats.org/officeDocument/2006/relationships/hyperlink" Target="https://t.me/rosreestr_nsk" TargetMode="External"/><Relationship Id="rId55" Type="http://schemas.openxmlformats.org/officeDocument/2006/relationships/hyperlink" Target="https://rosreestr.gov.ru/" TargetMode="External"/><Relationship Id="rId76" Type="http://schemas.openxmlformats.org/officeDocument/2006/relationships/hyperlink" Target="https://dzen.ru/rosreestr_nsk" TargetMode="External"/><Relationship Id="rId97" Type="http://schemas.openxmlformats.org/officeDocument/2006/relationships/hyperlink" Target="https://pkk.rosreestr.ru/" TargetMode="External"/><Relationship Id="rId104" Type="http://schemas.openxmlformats.org/officeDocument/2006/relationships/hyperlink" Target="http://noti.ru/contacts/" TargetMode="External"/><Relationship Id="rId120" Type="http://schemas.openxmlformats.org/officeDocument/2006/relationships/hyperlink" Target="https://vk.com/rosreestr_nsk" TargetMode="External"/><Relationship Id="rId125" Type="http://schemas.openxmlformats.org/officeDocument/2006/relationships/hyperlink" Target="mailto:oko@r54.rosreestr.ru" TargetMode="External"/><Relationship Id="rId7" Type="http://schemas.openxmlformats.org/officeDocument/2006/relationships/endnotes" Target="endnotes.xml"/><Relationship Id="rId71" Type="http://schemas.openxmlformats.org/officeDocument/2006/relationships/image" Target="media/image6.png"/><Relationship Id="rId92" Type="http://schemas.openxmlformats.org/officeDocument/2006/relationships/hyperlink" Target="mailto:oko@r54.rosreestr.ru" TargetMode="External"/><Relationship Id="rId2" Type="http://schemas.openxmlformats.org/officeDocument/2006/relationships/numbering" Target="numbering.xml"/><Relationship Id="rId29" Type="http://schemas.openxmlformats.org/officeDocument/2006/relationships/hyperlink" Target="mailto:oko@r54.rosreestr.ru" TargetMode="External"/><Relationship Id="rId24" Type="http://schemas.openxmlformats.org/officeDocument/2006/relationships/hyperlink" Target="https://vk.com/rosreestr_nsk" TargetMode="External"/><Relationship Id="rId40" Type="http://schemas.openxmlformats.org/officeDocument/2006/relationships/hyperlink" Target="https://dzen.ru/rosreestr_nsk" TargetMode="External"/><Relationship Id="rId45" Type="http://schemas.openxmlformats.org/officeDocument/2006/relationships/hyperlink" Target="mailto:oko@r54.rosreestr.ru" TargetMode="External"/><Relationship Id="rId66" Type="http://schemas.openxmlformats.org/officeDocument/2006/relationships/hyperlink" Target="mailto:oko@r54.rosreestr.ru" TargetMode="External"/><Relationship Id="rId87" Type="http://schemas.openxmlformats.org/officeDocument/2006/relationships/hyperlink" Target="https://rosreestr.gov.ru/" TargetMode="External"/><Relationship Id="rId110" Type="http://schemas.openxmlformats.org/officeDocument/2006/relationships/hyperlink" Target="https://dzen.ru/rosreestr_nsk" TargetMode="External"/><Relationship Id="rId115" Type="http://schemas.openxmlformats.org/officeDocument/2006/relationships/hyperlink" Target="https://ok.ru/group/70000000987860" TargetMode="External"/><Relationship Id="rId131" Type="http://schemas.openxmlformats.org/officeDocument/2006/relationships/fontTable" Target="fontTable.xml"/><Relationship Id="rId61" Type="http://schemas.openxmlformats.org/officeDocument/2006/relationships/hyperlink" Target="https://rosreestr.gov.ru/" TargetMode="External"/><Relationship Id="rId82" Type="http://schemas.openxmlformats.org/officeDocument/2006/relationships/hyperlink" Target="https://vk.com/rosreestr_nsk" TargetMode="External"/><Relationship Id="rId19" Type="http://schemas.openxmlformats.org/officeDocument/2006/relationships/hyperlink" Target="https://dzen.ru/rosreestr_nsk" TargetMode="External"/><Relationship Id="rId14" Type="http://schemas.openxmlformats.org/officeDocument/2006/relationships/image" Target="media/image2.png"/><Relationship Id="rId30" Type="http://schemas.openxmlformats.org/officeDocument/2006/relationships/hyperlink" Target="https://rosreestr.gov.ru/" TargetMode="External"/><Relationship Id="rId35" Type="http://schemas.openxmlformats.org/officeDocument/2006/relationships/image" Target="media/image3.png"/><Relationship Id="rId56" Type="http://schemas.openxmlformats.org/officeDocument/2006/relationships/hyperlink" Target="https://vk.com/rosreestr_nsk" TargetMode="External"/><Relationship Id="rId77" Type="http://schemas.openxmlformats.org/officeDocument/2006/relationships/hyperlink" Target="https://www.gosuslugi.ru/" TargetMode="External"/><Relationship Id="rId100" Type="http://schemas.openxmlformats.org/officeDocument/2006/relationships/hyperlink" Target="http://www.nsopravo.ru" TargetMode="External"/><Relationship Id="rId105" Type="http://schemas.openxmlformats.org/officeDocument/2006/relationships/hyperlink" Target="mailto:kanc@noti.ru" TargetMode="External"/><Relationship Id="rId126" Type="http://schemas.openxmlformats.org/officeDocument/2006/relationships/hyperlink" Target="https://rosreestr.gov.ru/" TargetMode="External"/><Relationship Id="rId8" Type="http://schemas.openxmlformats.org/officeDocument/2006/relationships/image" Target="media/image1.png"/><Relationship Id="rId51" Type="http://schemas.openxmlformats.org/officeDocument/2006/relationships/image" Target="media/image5.png"/><Relationship Id="rId72" Type="http://schemas.openxmlformats.org/officeDocument/2006/relationships/hyperlink" Target="mailto:oko@r54.rosreestr.ru" TargetMode="External"/><Relationship Id="rId93" Type="http://schemas.openxmlformats.org/officeDocument/2006/relationships/hyperlink" Target="https://rosreestr.gov.ru/" TargetMode="External"/><Relationship Id="rId98" Type="http://schemas.openxmlformats.org/officeDocument/2006/relationships/hyperlink" Target="https://rosreestr.gov.ru/wps/portal/online_request" TargetMode="External"/><Relationship Id="rId121" Type="http://schemas.openxmlformats.org/officeDocument/2006/relationships/hyperlink" Target="https://ok.ru/group/70000000987860" TargetMode="External"/><Relationship Id="rId3" Type="http://schemas.openxmlformats.org/officeDocument/2006/relationships/styles" Target="styles.xml"/><Relationship Id="rId25" Type="http://schemas.openxmlformats.org/officeDocument/2006/relationships/hyperlink" Target="https://ok.ru/group/70000000987860" TargetMode="External"/><Relationship Id="rId46" Type="http://schemas.openxmlformats.org/officeDocument/2006/relationships/hyperlink" Target="https://rosreestr.gov.ru/" TargetMode="External"/><Relationship Id="rId67" Type="http://schemas.openxmlformats.org/officeDocument/2006/relationships/hyperlink" Target="https://rosreestr.gov.ru/" TargetMode="External"/><Relationship Id="rId116" Type="http://schemas.openxmlformats.org/officeDocument/2006/relationships/hyperlink" Target="https://dzen.ru/rosreestr_nsk" TargetMode="External"/><Relationship Id="rId20" Type="http://schemas.openxmlformats.org/officeDocument/2006/relationships/hyperlink" Target="https://t.me/rosreestr_nsk" TargetMode="External"/><Relationship Id="rId41" Type="http://schemas.openxmlformats.org/officeDocument/2006/relationships/hyperlink" Target="https://t.me/rosreestr_nsk" TargetMode="External"/><Relationship Id="rId62" Type="http://schemas.openxmlformats.org/officeDocument/2006/relationships/hyperlink" Target="https://vk.com/rosreestr_nsk" TargetMode="External"/><Relationship Id="rId83" Type="http://schemas.openxmlformats.org/officeDocument/2006/relationships/hyperlink" Target="https://ok.ru/group/70000000987860" TargetMode="External"/><Relationship Id="rId88" Type="http://schemas.openxmlformats.org/officeDocument/2006/relationships/hyperlink" Target="https://vk.com/rosreestr_nsk" TargetMode="External"/><Relationship Id="rId111" Type="http://schemas.openxmlformats.org/officeDocument/2006/relationships/hyperlink" Target="https://t.me/rosreestr_nsk" TargetMode="External"/><Relationship Id="rId132" Type="http://schemas.openxmlformats.org/officeDocument/2006/relationships/theme" Target="theme/theme1.xml"/><Relationship Id="rId15" Type="http://schemas.openxmlformats.org/officeDocument/2006/relationships/hyperlink" Target="mailto:oko@r54.rosreestr.ru" TargetMode="External"/><Relationship Id="rId36" Type="http://schemas.openxmlformats.org/officeDocument/2006/relationships/hyperlink" Target="mailto:oko@r54.rosreestr.ru" TargetMode="External"/><Relationship Id="rId57" Type="http://schemas.openxmlformats.org/officeDocument/2006/relationships/hyperlink" Target="https://ok.ru/group/70000000987860" TargetMode="External"/><Relationship Id="rId106" Type="http://schemas.openxmlformats.org/officeDocument/2006/relationships/hyperlink" Target="mailto:oko@r54.rosreestr.ru" TargetMode="External"/><Relationship Id="rId127" Type="http://schemas.openxmlformats.org/officeDocument/2006/relationships/hyperlink" Target="https://vk.com/rosreestr_nsk" TargetMode="External"/><Relationship Id="rId10" Type="http://schemas.openxmlformats.org/officeDocument/2006/relationships/hyperlink" Target="https://rosreestr.gov.ru/" TargetMode="External"/><Relationship Id="rId31" Type="http://schemas.openxmlformats.org/officeDocument/2006/relationships/hyperlink" Target="https://vk.com/rosreestr_nsk" TargetMode="External"/><Relationship Id="rId52" Type="http://schemas.openxmlformats.org/officeDocument/2006/relationships/hyperlink" Target="https://rosreestr.gov.ru/open-service/statistika-i-analitika/informatsiya-ob-snt-popadayushchikh-v-programmu-gazifikatsii/" TargetMode="External"/><Relationship Id="rId73" Type="http://schemas.openxmlformats.org/officeDocument/2006/relationships/hyperlink" Target="https://rosreestr.gov.ru/" TargetMode="External"/><Relationship Id="rId78" Type="http://schemas.openxmlformats.org/officeDocument/2006/relationships/hyperlink" Target="https://lk.rosreestr.ru/" TargetMode="External"/><Relationship Id="rId94" Type="http://schemas.openxmlformats.org/officeDocument/2006/relationships/hyperlink" Target="https://vk.com/rosreestr_nsk" TargetMode="External"/><Relationship Id="rId99" Type="http://schemas.openxmlformats.org/officeDocument/2006/relationships/hyperlink" Target="https://rosreestr.gov.ru/wps/portal/cc_ib_svedFDGKO" TargetMode="External"/><Relationship Id="rId101" Type="http://schemas.openxmlformats.org/officeDocument/2006/relationships/hyperlink" Target="http://dizo.nso.ru/page/53" TargetMode="External"/><Relationship Id="rId122" Type="http://schemas.openxmlformats.org/officeDocument/2006/relationships/hyperlink" Target="https://dzen.ru/rosreestr_nsk" TargetMode="External"/><Relationship Id="rId4" Type="http://schemas.openxmlformats.org/officeDocument/2006/relationships/settings" Target="settings.xml"/><Relationship Id="rId9" Type="http://schemas.openxmlformats.org/officeDocument/2006/relationships/hyperlink" Target="mailto:oko@r54.rosreestr.ru" TargetMode="External"/><Relationship Id="rId26" Type="http://schemas.openxmlformats.org/officeDocument/2006/relationships/hyperlink" Target="https://dzen.ru/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F292-BCF1-4F82-9DC8-4C0777D0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9172</Words>
  <Characters>52283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17</cp:revision>
  <cp:lastPrinted>2024-11-18T03:59:00Z</cp:lastPrinted>
  <dcterms:created xsi:type="dcterms:W3CDTF">2024-10-28T04:53:00Z</dcterms:created>
  <dcterms:modified xsi:type="dcterms:W3CDTF">2024-12-02T04:44:00Z</dcterms:modified>
</cp:coreProperties>
</file>