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B22085" w:rsidRDefault="00693D31" w:rsidP="00544E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B22085" w:rsidRDefault="00693D31" w:rsidP="00544E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B22085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B22085" w:rsidRDefault="005B19CD" w:rsidP="00544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  <w:p w:rsidR="002C6913" w:rsidRPr="00B22085" w:rsidRDefault="005B19CD" w:rsidP="00544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марта</w:t>
            </w:r>
          </w:p>
          <w:p w:rsidR="00693D31" w:rsidRPr="00B22085" w:rsidRDefault="002C6913" w:rsidP="00544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B2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B22085" w:rsidRDefault="00693D31" w:rsidP="00544E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220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4BCAC24" wp14:editId="2524989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270" w:rsidRPr="00CC1FCC" w:rsidRDefault="00E34270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6AE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34270" w:rsidRPr="00CC1FCC" w:rsidRDefault="00E34270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B22085" w:rsidRDefault="00693D31" w:rsidP="0054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B22085" w:rsidRDefault="002C6913" w:rsidP="0054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93D31"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544E4F" w:rsidRPr="00B22085" w:rsidRDefault="00693D31" w:rsidP="0054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480F4A"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F545D"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544E4F" w:rsidRPr="00B22085" w:rsidRDefault="00544E4F" w:rsidP="00544E4F">
      <w:pPr>
        <w:pStyle w:val="8"/>
        <w:keepNext/>
        <w:keepLines/>
        <w:spacing w:before="0" w:after="0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                                                                           </w:t>
      </w: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АДМИНИСТРАЦИЯ </w:t>
      </w:r>
    </w:p>
    <w:p w:rsidR="00544E4F" w:rsidRPr="00B22085" w:rsidRDefault="00544E4F" w:rsidP="00544E4F">
      <w:pPr>
        <w:pStyle w:val="8"/>
        <w:keepNext/>
        <w:keepLines/>
        <w:spacing w:before="0" w:after="0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                                                                 </w:t>
      </w: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>ВЕРХ-АЛЕУССКОГО СЕЛЬСОВЕТА</w:t>
      </w:r>
    </w:p>
    <w:p w:rsidR="00544E4F" w:rsidRPr="00B22085" w:rsidRDefault="00544E4F" w:rsidP="00544E4F">
      <w:pPr>
        <w:pStyle w:val="8"/>
        <w:keepNext/>
        <w:keepLines/>
        <w:spacing w:before="0" w:after="0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                                                   </w:t>
      </w:r>
      <w:r w:rsidRPr="00B22085">
        <w:rPr>
          <w:rFonts w:ascii="Times New Roman" w:hAnsi="Times New Roman"/>
          <w:b/>
          <w:bCs/>
          <w:i w:val="0"/>
          <w:spacing w:val="1"/>
          <w:sz w:val="20"/>
          <w:szCs w:val="20"/>
        </w:rPr>
        <w:t>ОРДЫНСКОГО РАЙОНА НОВОСИБИРСКОЙ ОБЛАСТИ</w:t>
      </w:r>
    </w:p>
    <w:p w:rsidR="00544E4F" w:rsidRPr="00B22085" w:rsidRDefault="00544E4F" w:rsidP="00544E4F">
      <w:pPr>
        <w:keepNext/>
        <w:keepLines/>
        <w:autoSpaceDE w:val="0"/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208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  <w:r w:rsidRPr="00B22085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44E4F" w:rsidRPr="00B22085" w:rsidRDefault="00544E4F" w:rsidP="00544E4F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22085">
        <w:rPr>
          <w:rFonts w:ascii="Times New Roman" w:hAnsi="Times New Roman" w:cs="Times New Roman"/>
          <w:sz w:val="20"/>
          <w:szCs w:val="20"/>
        </w:rPr>
        <w:t>от 07.02.2025г                                                                                     №01</w:t>
      </w:r>
    </w:p>
    <w:p w:rsidR="00544E4F" w:rsidRPr="00B22085" w:rsidRDefault="00544E4F" w:rsidP="00544E4F">
      <w:pPr>
        <w:keepNext/>
        <w:keepLines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2085">
        <w:rPr>
          <w:rFonts w:ascii="Times New Roman" w:hAnsi="Times New Roman" w:cs="Times New Roman"/>
          <w:color w:val="000000"/>
          <w:sz w:val="20"/>
          <w:szCs w:val="20"/>
        </w:rPr>
        <w:t xml:space="preserve">Об отмене постановления администрации </w:t>
      </w:r>
      <w:r w:rsidRPr="00B22085">
        <w:rPr>
          <w:rFonts w:ascii="Times New Roman" w:hAnsi="Times New Roman" w:cs="Times New Roman"/>
          <w:sz w:val="20"/>
          <w:szCs w:val="20"/>
          <w:lang w:eastAsia="ar-SA"/>
        </w:rPr>
        <w:t xml:space="preserve">Верх-Алеусского сельсовета Ордынского района Новосибирской области от 27.05.2019г №44 </w:t>
      </w:r>
      <w:r w:rsidRPr="00B22085">
        <w:rPr>
          <w:rFonts w:ascii="Times New Roman" w:hAnsi="Times New Roman" w:cs="Times New Roman"/>
          <w:color w:val="000000"/>
          <w:sz w:val="20"/>
          <w:szCs w:val="20"/>
        </w:rPr>
        <w:t>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Верх-Алеусского сельсовета Ордынского района Новосибирской области</w:t>
      </w:r>
    </w:p>
    <w:p w:rsidR="00544E4F" w:rsidRPr="00B22085" w:rsidRDefault="00544E4F" w:rsidP="00544E4F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sz w:val="20"/>
          <w:szCs w:val="20"/>
          <w:lang w:eastAsia="ar-SA"/>
        </w:rPr>
        <w:t>На основании Протеста Прокуратуры Ордынского района от 03.02.2025г №Прдр-18-25/-20500031, руководствуясь Уставом Верх-Алеусского сельсовета Ордынского района Новосибирской области,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 администрация Верх-Алеусского сельсовета Ордынского района Новосибирской области,</w:t>
      </w:r>
    </w:p>
    <w:p w:rsidR="00544E4F" w:rsidRPr="00B22085" w:rsidRDefault="00544E4F" w:rsidP="00544E4F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ПОСТАНОВЛЯЕТ:</w:t>
      </w:r>
    </w:p>
    <w:p w:rsidR="00544E4F" w:rsidRPr="00B22085" w:rsidRDefault="00544E4F" w:rsidP="00544E4F">
      <w:pPr>
        <w:keepNext/>
        <w:keepLines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2085">
        <w:rPr>
          <w:rFonts w:ascii="Times New Roman" w:hAnsi="Times New Roman" w:cs="Times New Roman"/>
          <w:color w:val="000000"/>
          <w:sz w:val="20"/>
          <w:szCs w:val="20"/>
        </w:rPr>
        <w:t xml:space="preserve">1. Отменить постановление администрации </w:t>
      </w:r>
      <w:r w:rsidRPr="00B22085">
        <w:rPr>
          <w:rFonts w:ascii="Times New Roman" w:hAnsi="Times New Roman" w:cs="Times New Roman"/>
          <w:sz w:val="20"/>
          <w:szCs w:val="20"/>
          <w:lang w:eastAsia="ar-SA"/>
        </w:rPr>
        <w:t>Верх-Алеусского сельсовета Ордынского района Новосибирской области от 27.05.2019г №44 «</w:t>
      </w:r>
      <w:r w:rsidRPr="00B22085">
        <w:rPr>
          <w:rFonts w:ascii="Times New Roman" w:hAnsi="Times New Roman" w:cs="Times New Roman"/>
          <w:color w:val="000000"/>
          <w:sz w:val="20"/>
          <w:szCs w:val="20"/>
        </w:rPr>
        <w:t>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Верх-Алеусского сельсовета Ордынского района Новосибирской области»</w:t>
      </w:r>
    </w:p>
    <w:p w:rsidR="00544E4F" w:rsidRPr="00B22085" w:rsidRDefault="00544E4F" w:rsidP="00544E4F">
      <w:pPr>
        <w:keepNext/>
        <w:keepLines/>
        <w:snapToGri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22085">
        <w:rPr>
          <w:rFonts w:ascii="Times New Roman" w:hAnsi="Times New Roman" w:cs="Times New Roman"/>
          <w:color w:val="000000"/>
          <w:sz w:val="20"/>
          <w:szCs w:val="20"/>
        </w:rPr>
        <w:tab/>
        <w:t>2</w:t>
      </w:r>
      <w:r w:rsidRPr="00B22085">
        <w:rPr>
          <w:rFonts w:ascii="Times New Roman" w:hAnsi="Times New Roman" w:cs="Times New Roman"/>
          <w:sz w:val="20"/>
          <w:szCs w:val="20"/>
        </w:rPr>
        <w:t xml:space="preserve">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вестник»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 </w:t>
      </w:r>
    </w:p>
    <w:p w:rsidR="00544E4F" w:rsidRPr="00B22085" w:rsidRDefault="00544E4F" w:rsidP="00544E4F">
      <w:pPr>
        <w:keepNext/>
        <w:keepLines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постановления </w:t>
      </w:r>
      <w:r w:rsidRPr="00B22085">
        <w:rPr>
          <w:rFonts w:ascii="Times New Roman" w:hAnsi="Times New Roman" w:cs="Times New Roman"/>
          <w:color w:val="000000"/>
          <w:sz w:val="20"/>
          <w:szCs w:val="20"/>
        </w:rPr>
        <w:t>оставляю за собой.</w:t>
      </w:r>
    </w:p>
    <w:p w:rsidR="00544E4F" w:rsidRPr="00B22085" w:rsidRDefault="00544E4F" w:rsidP="00544E4F">
      <w:pPr>
        <w:keepNext/>
        <w:keepLines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И.о. Главы Верх-Алеусского сельсовета</w:t>
      </w:r>
    </w:p>
    <w:p w:rsidR="00544E4F" w:rsidRPr="00B22085" w:rsidRDefault="00544E4F" w:rsidP="00544E4F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Ордынского района Новосибирской области                                   А.П.Яшина</w:t>
      </w:r>
    </w:p>
    <w:p w:rsidR="00A12877" w:rsidRPr="00B22085" w:rsidRDefault="00A12877" w:rsidP="00544E4F">
      <w:pPr>
        <w:pStyle w:val="aa"/>
        <w:jc w:val="both"/>
        <w:rPr>
          <w:sz w:val="20"/>
          <w:szCs w:val="20"/>
        </w:rPr>
      </w:pPr>
      <w:r w:rsidRPr="00B22085">
        <w:rPr>
          <w:sz w:val="20"/>
          <w:szCs w:val="20"/>
        </w:rPr>
        <w:t xml:space="preserve">                                                                           АДМИНИСТРАЦИЯ</w:t>
      </w:r>
    </w:p>
    <w:p w:rsidR="00A12877" w:rsidRPr="00B22085" w:rsidRDefault="00A12877" w:rsidP="00544E4F">
      <w:pPr>
        <w:pStyle w:val="aa"/>
        <w:jc w:val="both"/>
        <w:rPr>
          <w:sz w:val="20"/>
          <w:szCs w:val="20"/>
        </w:rPr>
      </w:pPr>
      <w:r w:rsidRPr="00B22085">
        <w:rPr>
          <w:sz w:val="20"/>
          <w:szCs w:val="20"/>
        </w:rPr>
        <w:t xml:space="preserve">                                                                  ВЕРХ-АЛЕУССКОГО СЕЛЬСОВЕТА</w:t>
      </w:r>
    </w:p>
    <w:p w:rsidR="00A12877" w:rsidRPr="00B22085" w:rsidRDefault="00A12877" w:rsidP="00544E4F">
      <w:pPr>
        <w:pStyle w:val="aa"/>
        <w:jc w:val="both"/>
        <w:rPr>
          <w:sz w:val="20"/>
          <w:szCs w:val="20"/>
        </w:rPr>
      </w:pPr>
      <w:r w:rsidRPr="00B22085">
        <w:rPr>
          <w:sz w:val="20"/>
          <w:szCs w:val="20"/>
        </w:rPr>
        <w:t xml:space="preserve">                                                    ОРДЫНСКОГО РАЙОНА НОВОСИБИРСКОЙ ОБЛАСТИ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Постановление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sz w:val="20"/>
          <w:szCs w:val="20"/>
        </w:rPr>
        <w:t xml:space="preserve">                                 10.03.2025 г                                                                                  № 04 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О введении временного ограничения движения транспортных средств по автомобильным дорогам Верх-Алеусского сельсовета Ордынского района Новосибирской области местного значения в весенний и летний периоды 2025 года</w:t>
      </w:r>
    </w:p>
    <w:p w:rsidR="00A12877" w:rsidRPr="00B22085" w:rsidRDefault="00A12877" w:rsidP="00544E4F">
      <w:pPr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В соответствии со статьей 14 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lastRenderedPageBreak/>
        <w:t xml:space="preserve">законодательные акты Российской Федерации», постановлением Правительства Новосибирской области от 09.04.2012 № 171-п « 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дорожного движения, сохранности автомобильных дорог муниципального образования Верх-Алеусского сельсовета Ордынского района Новосибирской области местного значения (далее – автомобильные дороги) в период возникновения сезонных неблагоприятных природно-климатических условий, руководствуясь Уставом Верх-Алеусского сельсовета Ордынского района Новосибирской области, администрация Верх-Алеусского сельсовета Ордынского района Новосибирской области </w:t>
      </w:r>
      <w:r w:rsidRPr="00B22085">
        <w:rPr>
          <w:rFonts w:ascii="Times New Roman" w:hAnsi="Times New Roman" w:cs="Times New Roman"/>
          <w:b/>
          <w:bCs/>
          <w:kern w:val="28"/>
          <w:sz w:val="20"/>
          <w:szCs w:val="20"/>
        </w:rPr>
        <w:t>п о с т а н о в л я е т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>:</w:t>
      </w:r>
    </w:p>
    <w:p w:rsidR="00A12877" w:rsidRPr="00B22085" w:rsidRDefault="00A12877" w:rsidP="00544E4F">
      <w:pPr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1. Ввести временное весеннее ограничение движения транспортных средств по автомобильным дорогам с 10 апреля по 09 мая 2025 года.</w:t>
      </w:r>
    </w:p>
    <w:p w:rsidR="00A12877" w:rsidRPr="00B22085" w:rsidRDefault="00A12877" w:rsidP="00544E4F">
      <w:pPr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2. Установить,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5,0 тонн.</w:t>
      </w:r>
    </w:p>
    <w:p w:rsidR="00A12877" w:rsidRPr="00B22085" w:rsidRDefault="00A12877" w:rsidP="00544E4F">
      <w:pPr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3. Ввести временное ограничение движения для транспортных средств, осуществляющих перевозки тяжеловесных грузов по автомобильным дорогам с асфальтобетонным покрытием при значениях дневной температуры воздуха свыше 32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sym w:font="Symbol" w:char="F0B0"/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>С (по данным Гидрометцентра России) с 15 июня по 31 августа 2025 года.</w:t>
      </w:r>
    </w:p>
    <w:p w:rsidR="00A12877" w:rsidRPr="00B22085" w:rsidRDefault="00A12877" w:rsidP="00544E4F">
      <w:pPr>
        <w:ind w:firstLine="709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4. 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21.12.2020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 предельно допустимые осевые нагрузки транспортных средств, только в период с 22.00 до 10.00 (часов).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        5. </w:t>
      </w:r>
      <w:r w:rsidRPr="00B22085">
        <w:rPr>
          <w:rFonts w:ascii="Times New Roman" w:hAnsi="Times New Roman" w:cs="Times New Roman"/>
          <w:sz w:val="20"/>
          <w:szCs w:val="20"/>
        </w:rPr>
        <w:t xml:space="preserve"> 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информации на официальном сайте администрации Верх-Алеусского сельсовета в информационно-коммуникационной сети «Интернет», а также </w:t>
      </w:r>
      <w:r w:rsidRPr="00B22085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</w:t>
      </w:r>
      <w:r w:rsidRPr="00B22085">
        <w:rPr>
          <w:rFonts w:ascii="Times New Roman" w:hAnsi="Times New Roman" w:cs="Times New Roman"/>
          <w:color w:val="000000"/>
          <w:sz w:val="20"/>
          <w:szCs w:val="20"/>
        </w:rPr>
        <w:t xml:space="preserve">периодическом печатном издании органов местного самоуправления Верх-Алеусского сельсовета </w:t>
      </w:r>
      <w:r w:rsidRPr="00B22085">
        <w:rPr>
          <w:rFonts w:ascii="Times New Roman" w:hAnsi="Times New Roman" w:cs="Times New Roman"/>
          <w:sz w:val="20"/>
          <w:szCs w:val="20"/>
        </w:rPr>
        <w:t>газете «Верх-Алеусский вестник»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. 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       6. Контроль за исполнением настоящего постановления оставляю за собой.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И.о Главы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Верх-Алеусского сельсовета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>Ордынского района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Новосибирской области                             </w:t>
      </w:r>
      <w:r w:rsidRPr="00B22085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                     </w:t>
      </w:r>
      <w:r w:rsidRPr="00B22085">
        <w:rPr>
          <w:rFonts w:ascii="Times New Roman" w:hAnsi="Times New Roman" w:cs="Times New Roman"/>
          <w:kern w:val="28"/>
          <w:sz w:val="20"/>
          <w:szCs w:val="20"/>
        </w:rPr>
        <w:t xml:space="preserve">          А.П. Яшина</w:t>
      </w:r>
    </w:p>
    <w:p w:rsidR="00B22085" w:rsidRPr="00B22085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Внимание!!! Весенний лед!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Весна всегда приносит радость тому, кто соблюдает правила поведения на воде!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весенний период необходимо помнить, что лед очень опасен, солнце и туман задолго до вскрытия водоемов делают его рыхлым, хотя на первый взгляд он выглядит достаточно крепким.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пользуйтесь переходами по льду, особенно в весенний период! Тем более следует отказаться от выезда на лед на автотранспорте!</w:t>
      </w:r>
    </w:p>
    <w:p w:rsidR="00B22085" w:rsidRPr="00B22085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!!!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Лед на реках во время весенних оттепелей становится опасным, верхний слой льда «разрушается» солнцем, талой водой, а снизу истончается течением. Под тяжестью весенний лёд не трещит, предупреждая об опасности, а сразу ломается. Опасно ходить по льду весной: в любой момент лед может рассыпаться под ногами и сомкнуться над головой.</w:t>
      </w:r>
    </w:p>
    <w:p w:rsidR="00B22085" w:rsidRPr="00B22085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весенний период запрещается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!!!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выходить на водоемы;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подходить к промоинам;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стоять на обрывистом берегу, подвергающемуся подмыву и обвалу;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собираться на мостиках, плотинах и запрудах;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измерять глубину реки или любого водоема.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Главным условием безопасности является личная дисциплинированность, ответственность каждого за 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свою жизнь, а также соблюдение правил безопасного поведения на водных объектах.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Правильные действия помогут вам избежать серьезных проблем и сохранить свою жизнь и жизнь своих близких.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Выполнение элементарных мер предосторожности на льду - залог вашей безопасности!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подвергайте свою жизнь опасности!</w:t>
      </w:r>
    </w:p>
    <w:p w:rsidR="00B22085" w:rsidRPr="00B22085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 рыбакам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!!!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Каждый человек сам должен позаботиться о безопасности на водоемах весной. Прежде всего, это касается рыбаков, которые не только выходят на весенний лед, но даже выезжают на транспорте, подвергая опасности свою жизнь и пассажиров. При ловле по последнему льду нужно иметь при себе шест, который во время движения держат поперек. В случае внезапного провала он не даст окунуться в воду с головой и поможет быстро выбраться на прочный лед. Помни, рыбак, не стоит рисковать своей жизнью, тебя ждут дома родные и близкие тебе люди!</w:t>
      </w:r>
    </w:p>
    <w:p w:rsidR="00B22085" w:rsidRPr="00B22085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Родителям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!!!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Рыхлый лед, холодная вода, быстрое течение всегда таят повышенную опасность. В весенний период не редки несчастные случаи, и чаще всего они происходят с детьми.</w:t>
      </w: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Важно не допускать детей к реке без надзора взрослых, предупредите их об опасности нахождения на льду, особенно при вскрытии реки или озера. Расскажите детям о правилах поведения в период паводка, категорически запрещайте им находиться у воды. Оставшись без присмотра старших, дети могут выйти на обрывистый берег, на опасный лед, а то и кататься на льдинах. Такая беспечность порой заканчивается трагически. 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лихачество!</w:t>
      </w:r>
    </w:p>
    <w:p w:rsidR="00B22085" w:rsidRPr="00B22085" w:rsidRDefault="00B22085" w:rsidP="00B22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Оценили 0 человек</w:t>
      </w:r>
    </w:p>
    <w:p w:rsidR="00B22085" w:rsidRPr="00B22085" w:rsidRDefault="00B22085" w:rsidP="00B22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Показать список поделившихся</w:t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2877" w:rsidRPr="00B22085" w:rsidRDefault="00B22085" w:rsidP="00544E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78DF2BC" wp14:editId="39D24B23">
            <wp:extent cx="5671185" cy="3012817"/>
            <wp:effectExtent l="0" t="0" r="571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77" w:rsidRPr="00B22085" w:rsidRDefault="00A12877" w:rsidP="00544E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4E4F" w:rsidRDefault="00A12877" w:rsidP="00544E4F">
      <w:pPr>
        <w:tabs>
          <w:tab w:val="left" w:pos="326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2208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44E4F" w:rsidRPr="00B2208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B22085" w:rsidRPr="00B22085" w:rsidRDefault="00B22085" w:rsidP="00544E4F">
      <w:pPr>
        <w:tabs>
          <w:tab w:val="left" w:pos="3265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F5515" w:rsidRPr="00B22085" w:rsidRDefault="00FF5515" w:rsidP="00544E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77" w:rsidRPr="00B22085" w:rsidRDefault="00A12877" w:rsidP="00544E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Pr="00B22085" w:rsidRDefault="00FF5515" w:rsidP="00544E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753" w:rsidRPr="00B22085" w:rsidRDefault="00DA4753" w:rsidP="00544E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B22085" w:rsidRDefault="00693D31" w:rsidP="0054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08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B22085" w:rsidRDefault="00693D31" w:rsidP="0054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B22085" w:rsidRDefault="00693D31" w:rsidP="0054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B22085" w:rsidRDefault="00693D31" w:rsidP="00544E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B22085" w:rsidRDefault="0017221D" w:rsidP="00544E4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17221D" w:rsidRPr="00B22085" w:rsidSect="00E21B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55" w:rsidRDefault="00A66755" w:rsidP="00693D31">
      <w:pPr>
        <w:spacing w:after="0" w:line="240" w:lineRule="auto"/>
      </w:pPr>
      <w:r>
        <w:separator/>
      </w:r>
    </w:p>
  </w:endnote>
  <w:endnote w:type="continuationSeparator" w:id="0">
    <w:p w:rsidR="00A66755" w:rsidRDefault="00A66755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55" w:rsidRDefault="00A66755" w:rsidP="00693D31">
      <w:pPr>
        <w:spacing w:after="0" w:line="240" w:lineRule="auto"/>
      </w:pPr>
      <w:r>
        <w:separator/>
      </w:r>
    </w:p>
  </w:footnote>
  <w:footnote w:type="continuationSeparator" w:id="0">
    <w:p w:rsidR="00A66755" w:rsidRDefault="00A66755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8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1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29"/>
  </w:num>
  <w:num w:numId="6">
    <w:abstractNumId w:val="12"/>
  </w:num>
  <w:num w:numId="7">
    <w:abstractNumId w:val="24"/>
  </w:num>
  <w:num w:numId="8">
    <w:abstractNumId w:val="31"/>
  </w:num>
  <w:num w:numId="9">
    <w:abstractNumId w:val="26"/>
  </w:num>
  <w:num w:numId="10">
    <w:abstractNumId w:val="4"/>
    <w:lvlOverride w:ilvl="0">
      <w:startOverride w:val="1"/>
    </w:lvlOverride>
  </w:num>
  <w:num w:numId="11">
    <w:abstractNumId w:val="16"/>
  </w:num>
  <w:num w:numId="12">
    <w:abstractNumId w:val="6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4"/>
  </w:num>
  <w:num w:numId="21">
    <w:abstractNumId w:val="8"/>
  </w:num>
  <w:num w:numId="22">
    <w:abstractNumId w:val="27"/>
  </w:num>
  <w:num w:numId="23">
    <w:abstractNumId w:val="22"/>
  </w:num>
  <w:num w:numId="24">
    <w:abstractNumId w:val="20"/>
  </w:num>
  <w:num w:numId="25">
    <w:abstractNumId w:val="10"/>
  </w:num>
  <w:num w:numId="26">
    <w:abstractNumId w:val="30"/>
  </w:num>
  <w:num w:numId="27">
    <w:abstractNumId w:val="38"/>
  </w:num>
  <w:num w:numId="28">
    <w:abstractNumId w:val="37"/>
  </w:num>
  <w:num w:numId="29">
    <w:abstractNumId w:val="40"/>
  </w:num>
  <w:num w:numId="30">
    <w:abstractNumId w:val="36"/>
  </w:num>
  <w:num w:numId="31">
    <w:abstractNumId w:val="35"/>
  </w:num>
  <w:num w:numId="32">
    <w:abstractNumId w:val="28"/>
  </w:num>
  <w:num w:numId="33">
    <w:abstractNumId w:val="3"/>
  </w:num>
  <w:num w:numId="34">
    <w:abstractNumId w:val="13"/>
  </w:num>
  <w:num w:numId="35">
    <w:abstractNumId w:val="41"/>
  </w:num>
  <w:num w:numId="36">
    <w:abstractNumId w:val="32"/>
  </w:num>
  <w:num w:numId="37">
    <w:abstractNumId w:val="33"/>
  </w:num>
  <w:num w:numId="38">
    <w:abstractNumId w:val="11"/>
  </w:num>
  <w:num w:numId="39">
    <w:abstractNumId w:val="7"/>
  </w:num>
  <w:num w:numId="40">
    <w:abstractNumId w:val="34"/>
  </w:num>
  <w:num w:numId="41">
    <w:abstractNumId w:val="1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69CF"/>
    <w:rsid w:val="0017221D"/>
    <w:rsid w:val="00176979"/>
    <w:rsid w:val="001F1201"/>
    <w:rsid w:val="002167F0"/>
    <w:rsid w:val="00221D2B"/>
    <w:rsid w:val="002668F1"/>
    <w:rsid w:val="00274C92"/>
    <w:rsid w:val="002858A0"/>
    <w:rsid w:val="002959B8"/>
    <w:rsid w:val="002C6913"/>
    <w:rsid w:val="002F7B15"/>
    <w:rsid w:val="00357E4D"/>
    <w:rsid w:val="0037525A"/>
    <w:rsid w:val="0037667D"/>
    <w:rsid w:val="00390D93"/>
    <w:rsid w:val="00425277"/>
    <w:rsid w:val="00437394"/>
    <w:rsid w:val="0043798C"/>
    <w:rsid w:val="00480196"/>
    <w:rsid w:val="00480F4A"/>
    <w:rsid w:val="00482F4D"/>
    <w:rsid w:val="004F10F4"/>
    <w:rsid w:val="004F545D"/>
    <w:rsid w:val="005252A4"/>
    <w:rsid w:val="00544E4F"/>
    <w:rsid w:val="005778B2"/>
    <w:rsid w:val="0058050B"/>
    <w:rsid w:val="005B19CD"/>
    <w:rsid w:val="005B57C5"/>
    <w:rsid w:val="005C6185"/>
    <w:rsid w:val="005D4A1D"/>
    <w:rsid w:val="005F0981"/>
    <w:rsid w:val="005F3307"/>
    <w:rsid w:val="005F3E72"/>
    <w:rsid w:val="00605447"/>
    <w:rsid w:val="00615308"/>
    <w:rsid w:val="006346FB"/>
    <w:rsid w:val="00665CD3"/>
    <w:rsid w:val="00693D31"/>
    <w:rsid w:val="006965F3"/>
    <w:rsid w:val="00703347"/>
    <w:rsid w:val="0073015F"/>
    <w:rsid w:val="007B2173"/>
    <w:rsid w:val="007B3003"/>
    <w:rsid w:val="007F7795"/>
    <w:rsid w:val="00837803"/>
    <w:rsid w:val="008B00D1"/>
    <w:rsid w:val="00910BBC"/>
    <w:rsid w:val="00914931"/>
    <w:rsid w:val="009175BE"/>
    <w:rsid w:val="00941721"/>
    <w:rsid w:val="009D1227"/>
    <w:rsid w:val="009F2DC9"/>
    <w:rsid w:val="00A12877"/>
    <w:rsid w:val="00A2505A"/>
    <w:rsid w:val="00A66755"/>
    <w:rsid w:val="00AA2B20"/>
    <w:rsid w:val="00AE46D1"/>
    <w:rsid w:val="00B22085"/>
    <w:rsid w:val="00B934D5"/>
    <w:rsid w:val="00BA6704"/>
    <w:rsid w:val="00BC02F2"/>
    <w:rsid w:val="00BC1CCD"/>
    <w:rsid w:val="00BC2CDC"/>
    <w:rsid w:val="00BC710F"/>
    <w:rsid w:val="00BE0444"/>
    <w:rsid w:val="00BF26F3"/>
    <w:rsid w:val="00C00877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A21F9"/>
    <w:rsid w:val="00DA4753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6D16"/>
    <w:rsid w:val="00ED6E51"/>
    <w:rsid w:val="00EE5F8C"/>
    <w:rsid w:val="00F34223"/>
    <w:rsid w:val="00F84B6F"/>
    <w:rsid w:val="00F9673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d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e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f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0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8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2">
    <w:name w:val="Выделенная цитата Знак"/>
    <w:basedOn w:val="a0"/>
    <w:link w:val="afff1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3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4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5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6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8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7EF2-D69D-43A9-B58B-C8F73804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57</cp:revision>
  <cp:lastPrinted>2024-11-18T03:59:00Z</cp:lastPrinted>
  <dcterms:created xsi:type="dcterms:W3CDTF">2024-10-28T04:53:00Z</dcterms:created>
  <dcterms:modified xsi:type="dcterms:W3CDTF">2025-03-14T02:14:00Z</dcterms:modified>
</cp:coreProperties>
</file>