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31" w:rsidRPr="009F2DC9" w:rsidRDefault="00693D31" w:rsidP="009D12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p w:rsidR="00693D31" w:rsidRPr="009F2DC9" w:rsidRDefault="00693D31" w:rsidP="009D12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tbl>
      <w:tblPr>
        <w:tblpPr w:leftFromText="180" w:rightFromText="180" w:bottomFromText="200" w:vertAnchor="text" w:horzAnchor="margin" w:tblpXSpec="center" w:tblpY="61"/>
        <w:tblW w:w="10901" w:type="dxa"/>
        <w:tblLook w:val="01E0" w:firstRow="1" w:lastRow="1" w:firstColumn="1" w:lastColumn="1" w:noHBand="0" w:noVBand="0"/>
      </w:tblPr>
      <w:tblGrid>
        <w:gridCol w:w="1850"/>
        <w:gridCol w:w="9051"/>
      </w:tblGrid>
      <w:tr w:rsidR="00693D31" w:rsidRPr="009F2DC9" w:rsidTr="005F3E72">
        <w:trPr>
          <w:trHeight w:val="122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31" w:rsidRPr="009F2DC9" w:rsidRDefault="009D1227" w:rsidP="009D12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</w:t>
            </w:r>
          </w:p>
          <w:p w:rsidR="002C6913" w:rsidRPr="009F2DC9" w:rsidRDefault="009D1227" w:rsidP="009D12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февраля</w:t>
            </w:r>
          </w:p>
          <w:p w:rsidR="00693D31" w:rsidRPr="009F2DC9" w:rsidRDefault="002C6913" w:rsidP="009D12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693D31" w:rsidRPr="009F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0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D31" w:rsidRPr="009F2DC9" w:rsidRDefault="00693D31" w:rsidP="009D12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9F2DC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586AE3FB" wp14:editId="17B906FA">
                      <wp:extent cx="5514975" cy="866775"/>
                      <wp:effectExtent l="85725" t="0" r="9525" b="9525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514975" cy="866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34270" w:rsidRPr="00CC1FCC" w:rsidRDefault="00E34270" w:rsidP="00693D31">
                                  <w:pPr>
                                    <w:pStyle w:val="ac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</w:pPr>
                                  <w:r w:rsidRPr="00CC1FCC">
                                    <w:rPr>
                                      <w:color w:val="FFFFCC"/>
                                      <w:sz w:val="72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CC"/>
                                            </w14:gs>
                                            <w14:gs w14:pos="100000">
                                              <w14:srgbClr w14:val="FF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  <w:t>Верх-Алеусский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Triangle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ObliqueTopLeft"/>
                                <a:lightRig rig="legacyNormal3" dir="r"/>
                              </a:scene3d>
                              <a:sp3d extrusionH="201600" prstMaterial="legacyMatte">
                                <a:extrusionClr>
                                  <a:srgbClr val="0066CC"/>
                                </a:extrusionClr>
                                <a:contourClr>
                                  <a:srgbClr val="FFFFCC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86AE3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434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" filled="f" stroked="f">
                      <o:lock v:ext="edit" shapetype="t"/>
                      <v:textbox style="mso-fit-shape-to-text:t">
                        <w:txbxContent>
                          <w:p w:rsidR="00E34270" w:rsidRPr="00CC1FCC" w:rsidRDefault="00E34270" w:rsidP="00693D31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CC1FCC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Верх-Алеусский вестник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693D31" w:rsidRPr="009F2DC9" w:rsidRDefault="00693D31" w:rsidP="009D12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АДМИНИСТРАЦИЯ </w:t>
      </w:r>
    </w:p>
    <w:p w:rsidR="00693D31" w:rsidRPr="009F2DC9" w:rsidRDefault="002C6913" w:rsidP="009D12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693D31"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ВЕРХ-АЛЕУССКОГО СЕЛЬСОВЕТА ОРДЫНСКОГО РАЙОНА</w:t>
      </w:r>
    </w:p>
    <w:p w:rsidR="00C712F1" w:rsidRPr="009F2DC9" w:rsidRDefault="00693D31" w:rsidP="009D12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480F4A"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4F545D"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</w:t>
      </w:r>
    </w:p>
    <w:p w:rsidR="009D1227" w:rsidRPr="009F2DC9" w:rsidRDefault="009D1227" w:rsidP="009D1227">
      <w:pPr>
        <w:pStyle w:val="aa"/>
        <w:jc w:val="both"/>
        <w:rPr>
          <w:sz w:val="20"/>
          <w:szCs w:val="20"/>
        </w:rPr>
      </w:pPr>
      <w:r w:rsidRPr="009F2DC9">
        <w:rPr>
          <w:sz w:val="20"/>
          <w:szCs w:val="20"/>
        </w:rPr>
        <w:t>СОВЕТ ДЕПУТАТОВ</w:t>
      </w:r>
    </w:p>
    <w:p w:rsidR="009D1227" w:rsidRPr="009F2DC9" w:rsidRDefault="009D1227" w:rsidP="009D1227">
      <w:pPr>
        <w:pStyle w:val="aa"/>
        <w:jc w:val="both"/>
        <w:rPr>
          <w:sz w:val="20"/>
          <w:szCs w:val="20"/>
        </w:rPr>
      </w:pPr>
      <w:r w:rsidRPr="009F2DC9">
        <w:rPr>
          <w:sz w:val="20"/>
          <w:szCs w:val="20"/>
        </w:rPr>
        <w:t>ВЕРХ-АЛЕУССКОГО СЕЛЬСОВЕТА</w:t>
      </w:r>
    </w:p>
    <w:p w:rsidR="009D1227" w:rsidRPr="009F2DC9" w:rsidRDefault="009D1227" w:rsidP="009D1227">
      <w:pPr>
        <w:pStyle w:val="aa"/>
        <w:jc w:val="both"/>
        <w:rPr>
          <w:sz w:val="20"/>
          <w:szCs w:val="20"/>
        </w:rPr>
      </w:pPr>
      <w:r w:rsidRPr="009F2DC9">
        <w:rPr>
          <w:sz w:val="20"/>
          <w:szCs w:val="20"/>
        </w:rPr>
        <w:t>ОРДЫНСКОГО РАЙОНА НОВОСИБИРСКОЙ ОБЛАСТИ</w:t>
      </w:r>
    </w:p>
    <w:p w:rsidR="009D1227" w:rsidRPr="009F2DC9" w:rsidRDefault="009D1227" w:rsidP="009D1227">
      <w:pPr>
        <w:pStyle w:val="aa"/>
        <w:jc w:val="both"/>
        <w:rPr>
          <w:sz w:val="20"/>
          <w:szCs w:val="20"/>
        </w:rPr>
      </w:pPr>
      <w:r w:rsidRPr="009F2DC9">
        <w:rPr>
          <w:sz w:val="20"/>
          <w:szCs w:val="20"/>
        </w:rPr>
        <w:t>Шестого созыва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ПРОТОКОЛ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заседания Тридцать четвертой сессии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Совета депутатов Верх-Алеусского сельсовета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Ордынского района Новосибирской области</w:t>
      </w:r>
    </w:p>
    <w:p w:rsidR="009D1227" w:rsidRPr="009F2DC9" w:rsidRDefault="009D1227" w:rsidP="009D1227">
      <w:pPr>
        <w:pStyle w:val="aa"/>
        <w:jc w:val="both"/>
        <w:rPr>
          <w:sz w:val="20"/>
          <w:szCs w:val="20"/>
        </w:rPr>
      </w:pPr>
      <w:r w:rsidRPr="009F2DC9">
        <w:rPr>
          <w:sz w:val="20"/>
          <w:szCs w:val="20"/>
        </w:rPr>
        <w:t xml:space="preserve">от 30.01.2025 года                                                                    с. </w:t>
      </w:r>
      <w:r w:rsidRPr="009F2DC9">
        <w:rPr>
          <w:sz w:val="20"/>
          <w:szCs w:val="20"/>
        </w:rPr>
        <w:t>Верх-Алеус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Председатель         Скотникова Л.Н.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Секретарь               Капранова М.В.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Избрано депутатов                  – 7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 xml:space="preserve">Действующих                         – 7 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Присутствует депутатов         – 7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Председатель Совета депутатов открывает сессию. На начало сессии в зале присутствует 7 депутатов. Сессия носит открытый характер.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В работе сессии принимает участие: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И.о.Главы Верх-Алеусского сельсовета Ордынского района Новосибирской области – Яшина Антонина Павловна;</w:t>
      </w:r>
    </w:p>
    <w:p w:rsidR="009D1227" w:rsidRPr="009F2DC9" w:rsidRDefault="009D1227" w:rsidP="009D1227">
      <w:pPr>
        <w:pStyle w:val="aa"/>
        <w:jc w:val="both"/>
        <w:rPr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Председательствующий предлагает депутатам ознакомиться с</w:t>
      </w:r>
      <w:r w:rsidRPr="009F2DC9">
        <w:rPr>
          <w:sz w:val="20"/>
          <w:szCs w:val="20"/>
        </w:rPr>
        <w:t xml:space="preserve"> окончательным вариантом проекта повестки дня, он прошел обсуждение на заседаниях постоянных комиссий. Проект имеется у всех депутатов. </w:t>
      </w:r>
    </w:p>
    <w:p w:rsidR="009D1227" w:rsidRPr="009F2DC9" w:rsidRDefault="009D1227" w:rsidP="009D1227">
      <w:pPr>
        <w:jc w:val="both"/>
        <w:rPr>
          <w:rFonts w:ascii="Times New Roman" w:hAnsi="Times New Roman" w:cs="Times New Roman"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</w:rPr>
        <w:t>ПОВЕСТКА ДНЯ:</w:t>
      </w:r>
    </w:p>
    <w:p w:rsidR="009D1227" w:rsidRPr="009F2DC9" w:rsidRDefault="009D1227" w:rsidP="009D1227">
      <w:pPr>
        <w:pStyle w:val="aa"/>
        <w:numPr>
          <w:ilvl w:val="0"/>
          <w:numId w:val="41"/>
        </w:numPr>
        <w:jc w:val="both"/>
        <w:rPr>
          <w:sz w:val="20"/>
          <w:szCs w:val="20"/>
        </w:rPr>
      </w:pPr>
      <w:r w:rsidRPr="009F2DC9">
        <w:rPr>
          <w:sz w:val="20"/>
          <w:szCs w:val="20"/>
        </w:rPr>
        <w:t xml:space="preserve">О передаче полномочий по осуществлению внутреннего муниципального финансового контроля 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Председательствующий ставит на голосование принятие повестки дня за основу.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Голосовали: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За –7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против – нет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воздержался – нет.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b/>
          <w:sz w:val="20"/>
          <w:szCs w:val="20"/>
        </w:rPr>
      </w:pPr>
      <w:r w:rsidRPr="009F2DC9">
        <w:rPr>
          <w:rFonts w:eastAsia="Arial Unicode MS"/>
          <w:b/>
          <w:sz w:val="20"/>
          <w:szCs w:val="20"/>
        </w:rPr>
        <w:t>РЕШИЛИ: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 xml:space="preserve">Повестку дня принять за основу. 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Председательствующий предлагает высказаться о проекте повестки дня, внести предложения, изменения, поправки и дополнения.</w:t>
      </w:r>
    </w:p>
    <w:p w:rsidR="009D1227" w:rsidRPr="009F2DC9" w:rsidRDefault="009D1227" w:rsidP="009D1227">
      <w:pPr>
        <w:pStyle w:val="aa"/>
        <w:jc w:val="both"/>
        <w:rPr>
          <w:sz w:val="20"/>
          <w:szCs w:val="20"/>
        </w:rPr>
      </w:pPr>
      <w:r w:rsidRPr="009F2DC9">
        <w:rPr>
          <w:sz w:val="20"/>
          <w:szCs w:val="20"/>
        </w:rPr>
        <w:t>Изменений и дополнений в повестку дня сессии не поступило.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Председательствующий ставит на голосование принятие повестки дня в целом.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Голосовали: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За – 7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против – нет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воздержался – нет.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b/>
          <w:sz w:val="20"/>
          <w:szCs w:val="20"/>
        </w:rPr>
      </w:pPr>
      <w:r w:rsidRPr="009F2DC9">
        <w:rPr>
          <w:rFonts w:eastAsia="Arial Unicode MS"/>
          <w:b/>
          <w:sz w:val="20"/>
          <w:szCs w:val="20"/>
        </w:rPr>
        <w:t>РЕШИЛИ: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 xml:space="preserve">Повестку дня принять в целом. 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Председательствующий предлагает следующий регламент работы:</w:t>
      </w:r>
    </w:p>
    <w:p w:rsidR="009D1227" w:rsidRPr="009F2DC9" w:rsidRDefault="009D1227" w:rsidP="009D1227">
      <w:pPr>
        <w:pStyle w:val="aa"/>
        <w:jc w:val="both"/>
        <w:rPr>
          <w:b/>
          <w:sz w:val="20"/>
          <w:szCs w:val="20"/>
        </w:rPr>
      </w:pPr>
      <w:r w:rsidRPr="009F2DC9">
        <w:rPr>
          <w:b/>
          <w:sz w:val="20"/>
          <w:szCs w:val="20"/>
        </w:rPr>
        <w:t xml:space="preserve">Начало работы - 14- 00 </w:t>
      </w:r>
    </w:p>
    <w:p w:rsidR="009D1227" w:rsidRPr="009F2DC9" w:rsidRDefault="009D1227" w:rsidP="009D1227">
      <w:pPr>
        <w:pStyle w:val="aa"/>
        <w:jc w:val="both"/>
        <w:rPr>
          <w:sz w:val="20"/>
          <w:szCs w:val="20"/>
        </w:rPr>
      </w:pPr>
      <w:r w:rsidRPr="009F2DC9">
        <w:rPr>
          <w:sz w:val="20"/>
          <w:szCs w:val="20"/>
        </w:rPr>
        <w:t>Время для доклада - до 15 минут</w:t>
      </w:r>
    </w:p>
    <w:p w:rsidR="009D1227" w:rsidRPr="009F2DC9" w:rsidRDefault="009D1227" w:rsidP="009D1227">
      <w:pPr>
        <w:pStyle w:val="aa"/>
        <w:jc w:val="both"/>
        <w:rPr>
          <w:sz w:val="20"/>
          <w:szCs w:val="20"/>
        </w:rPr>
      </w:pPr>
      <w:r w:rsidRPr="009F2DC9">
        <w:rPr>
          <w:sz w:val="20"/>
          <w:szCs w:val="20"/>
        </w:rPr>
        <w:t>Время для содоклада - до 10 минут</w:t>
      </w:r>
    </w:p>
    <w:p w:rsidR="009D1227" w:rsidRPr="009F2DC9" w:rsidRDefault="009D1227" w:rsidP="009D1227">
      <w:pPr>
        <w:pStyle w:val="aa"/>
        <w:jc w:val="both"/>
        <w:rPr>
          <w:sz w:val="20"/>
          <w:szCs w:val="20"/>
        </w:rPr>
      </w:pPr>
      <w:r w:rsidRPr="009F2DC9">
        <w:rPr>
          <w:sz w:val="20"/>
          <w:szCs w:val="20"/>
        </w:rPr>
        <w:t>Время для выступлений в прениях - до 7 минут, повторно до 3 минут,</w:t>
      </w:r>
    </w:p>
    <w:p w:rsidR="009D1227" w:rsidRPr="009F2DC9" w:rsidRDefault="009D1227" w:rsidP="009D1227">
      <w:pPr>
        <w:pStyle w:val="aa"/>
        <w:jc w:val="both"/>
        <w:rPr>
          <w:sz w:val="20"/>
          <w:szCs w:val="20"/>
        </w:rPr>
      </w:pPr>
      <w:r w:rsidRPr="009F2DC9">
        <w:rPr>
          <w:sz w:val="20"/>
          <w:szCs w:val="20"/>
        </w:rPr>
        <w:t xml:space="preserve">Для обоснования поправок депутату – до 3 минут, </w:t>
      </w:r>
    </w:p>
    <w:p w:rsidR="009D1227" w:rsidRPr="009F2DC9" w:rsidRDefault="009D1227" w:rsidP="009D1227">
      <w:pPr>
        <w:pStyle w:val="aa"/>
        <w:jc w:val="both"/>
        <w:rPr>
          <w:sz w:val="20"/>
          <w:szCs w:val="20"/>
        </w:rPr>
      </w:pPr>
      <w:r w:rsidRPr="009F2DC9">
        <w:rPr>
          <w:sz w:val="20"/>
          <w:szCs w:val="20"/>
        </w:rPr>
        <w:t>для выступления в прениях по поправкам до 2-х минут.</w:t>
      </w:r>
    </w:p>
    <w:p w:rsidR="009D1227" w:rsidRPr="009F2DC9" w:rsidRDefault="009D1227" w:rsidP="009D1227">
      <w:pPr>
        <w:pStyle w:val="aa"/>
        <w:jc w:val="both"/>
        <w:rPr>
          <w:sz w:val="20"/>
          <w:szCs w:val="20"/>
        </w:rPr>
      </w:pPr>
      <w:r w:rsidRPr="009F2DC9">
        <w:rPr>
          <w:sz w:val="20"/>
          <w:szCs w:val="20"/>
        </w:rPr>
        <w:t>При рассмотрении нормативного правового акта – авторам поправок до 5 минут,</w:t>
      </w:r>
    </w:p>
    <w:p w:rsidR="009D1227" w:rsidRPr="009F2DC9" w:rsidRDefault="009D1227" w:rsidP="009D1227">
      <w:pPr>
        <w:pStyle w:val="aa"/>
        <w:jc w:val="both"/>
        <w:rPr>
          <w:sz w:val="20"/>
          <w:szCs w:val="20"/>
        </w:rPr>
      </w:pPr>
      <w:r w:rsidRPr="009F2DC9">
        <w:rPr>
          <w:sz w:val="20"/>
          <w:szCs w:val="20"/>
        </w:rPr>
        <w:lastRenderedPageBreak/>
        <w:t>депутатам в прениях до 3 минут.</w:t>
      </w:r>
    </w:p>
    <w:p w:rsidR="009D1227" w:rsidRPr="009F2DC9" w:rsidRDefault="009D1227" w:rsidP="009D1227">
      <w:pPr>
        <w:pStyle w:val="aa"/>
        <w:jc w:val="both"/>
        <w:rPr>
          <w:sz w:val="20"/>
          <w:szCs w:val="20"/>
        </w:rPr>
      </w:pPr>
      <w:r w:rsidRPr="009F2DC9">
        <w:rPr>
          <w:sz w:val="20"/>
          <w:szCs w:val="20"/>
        </w:rPr>
        <w:t xml:space="preserve">Время для информационных сообщений – до 3 минут. </w:t>
      </w:r>
    </w:p>
    <w:p w:rsidR="009D1227" w:rsidRPr="009F2DC9" w:rsidRDefault="009D1227" w:rsidP="009D1227">
      <w:pPr>
        <w:pStyle w:val="aa"/>
        <w:jc w:val="both"/>
        <w:rPr>
          <w:sz w:val="20"/>
          <w:szCs w:val="20"/>
        </w:rPr>
      </w:pPr>
      <w:r w:rsidRPr="009F2DC9">
        <w:rPr>
          <w:sz w:val="20"/>
          <w:szCs w:val="20"/>
        </w:rPr>
        <w:t>Перерыв через 1,5 - 2 часа работы.</w:t>
      </w:r>
    </w:p>
    <w:p w:rsidR="009D1227" w:rsidRPr="009F2DC9" w:rsidRDefault="009D1227" w:rsidP="009D1227">
      <w:pPr>
        <w:pStyle w:val="aa"/>
        <w:jc w:val="both"/>
        <w:rPr>
          <w:sz w:val="20"/>
          <w:szCs w:val="20"/>
        </w:rPr>
      </w:pPr>
      <w:r w:rsidRPr="009F2DC9">
        <w:rPr>
          <w:b/>
          <w:sz w:val="20"/>
          <w:szCs w:val="20"/>
        </w:rPr>
        <w:t>Окончание работы в 17-00.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i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Председательствующий предлагает внести изменения и дополнения в предложенный регламент.</w:t>
      </w:r>
      <w:r w:rsidRPr="009F2DC9">
        <w:rPr>
          <w:rFonts w:eastAsia="Arial Unicode MS"/>
          <w:i/>
          <w:sz w:val="20"/>
          <w:szCs w:val="20"/>
        </w:rPr>
        <w:t xml:space="preserve"> 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Изменений и дополнений не поступило.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Председательствующий предлагает принять предложенный регламент в целом.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Голосовали: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За – 7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 xml:space="preserve">против – нет 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воздержался – нет.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РЕШИЛИ: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i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Принять предложенный регламент в целом.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b/>
          <w:sz w:val="20"/>
          <w:szCs w:val="20"/>
        </w:rPr>
      </w:pPr>
      <w:r w:rsidRPr="009F2DC9">
        <w:rPr>
          <w:rFonts w:eastAsia="Arial Unicode MS"/>
          <w:b/>
          <w:sz w:val="20"/>
          <w:szCs w:val="20"/>
        </w:rPr>
        <w:t xml:space="preserve">СЛУШАЛИ: </w:t>
      </w:r>
    </w:p>
    <w:p w:rsidR="009D1227" w:rsidRPr="009F2DC9" w:rsidRDefault="009D1227" w:rsidP="009D1227">
      <w:pPr>
        <w:pStyle w:val="aa"/>
        <w:jc w:val="both"/>
        <w:rPr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 xml:space="preserve">Докладывает: Т.Ю. Ипатьева– специалист Верх-Алеусского сельсовета Ордынского района Новосибирской области, </w:t>
      </w:r>
      <w:r w:rsidRPr="009F2DC9">
        <w:rPr>
          <w:sz w:val="20"/>
          <w:szCs w:val="20"/>
        </w:rPr>
        <w:t xml:space="preserve">в своем выступлении </w:t>
      </w:r>
      <w:r w:rsidRPr="009F2DC9">
        <w:rPr>
          <w:rFonts w:eastAsia="Arial Unicode MS"/>
          <w:sz w:val="20"/>
          <w:szCs w:val="20"/>
        </w:rPr>
        <w:t>Т.Ю.Ипатьева предложил принять решение «</w:t>
      </w:r>
      <w:r w:rsidRPr="009F2DC9">
        <w:rPr>
          <w:sz w:val="20"/>
          <w:szCs w:val="20"/>
        </w:rPr>
        <w:t xml:space="preserve">О передаче полномочий по осуществлению внутреннего муниципального финансового контроля» 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Голосовали: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За – 7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против – 0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 xml:space="preserve">воздержался – </w:t>
      </w:r>
      <w:r w:rsidRPr="009F2DC9">
        <w:rPr>
          <w:rFonts w:eastAsia="Arial Unicode MS"/>
          <w:sz w:val="20"/>
          <w:szCs w:val="20"/>
        </w:rPr>
        <w:t>0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РЕШИЛИ:</w:t>
      </w:r>
    </w:p>
    <w:p w:rsidR="009D1227" w:rsidRPr="009F2DC9" w:rsidRDefault="009D1227" w:rsidP="009D1227">
      <w:pPr>
        <w:jc w:val="both"/>
        <w:rPr>
          <w:rFonts w:ascii="Times New Roman" w:hAnsi="Times New Roman" w:cs="Times New Roman"/>
          <w:sz w:val="20"/>
          <w:szCs w:val="20"/>
        </w:rPr>
      </w:pPr>
      <w:r w:rsidRPr="009F2DC9">
        <w:rPr>
          <w:rFonts w:ascii="Times New Roman" w:eastAsia="Arial Unicode MS" w:hAnsi="Times New Roman" w:cs="Times New Roman"/>
          <w:sz w:val="20"/>
          <w:szCs w:val="20"/>
        </w:rPr>
        <w:t>Принять решение «</w:t>
      </w:r>
      <w:r w:rsidRPr="009F2DC9">
        <w:rPr>
          <w:rFonts w:ascii="Times New Roman" w:hAnsi="Times New Roman" w:cs="Times New Roman"/>
          <w:sz w:val="20"/>
          <w:szCs w:val="20"/>
        </w:rPr>
        <w:t xml:space="preserve">О передаче полномочий по осуществлению внутреннего муниципального финансового контроля» 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Председательствующий сообщила, что все вопросы повестки дня сессии рассмотрены. Поблагодарила присутствующих за работу.</w:t>
      </w:r>
    </w:p>
    <w:p w:rsidR="009D1227" w:rsidRPr="009F2DC9" w:rsidRDefault="009D1227" w:rsidP="009D1227">
      <w:pPr>
        <w:pStyle w:val="aa"/>
        <w:jc w:val="both"/>
        <w:rPr>
          <w:rFonts w:eastAsia="Arial Unicode MS"/>
          <w:sz w:val="20"/>
          <w:szCs w:val="20"/>
        </w:rPr>
      </w:pPr>
      <w:r w:rsidRPr="009F2DC9">
        <w:rPr>
          <w:rFonts w:eastAsia="Arial Unicode MS"/>
          <w:sz w:val="20"/>
          <w:szCs w:val="20"/>
        </w:rPr>
        <w:t>Сессия объявляется закрытой.</w:t>
      </w:r>
    </w:p>
    <w:p w:rsidR="009D1227" w:rsidRPr="009F2DC9" w:rsidRDefault="009D1227" w:rsidP="009D1227">
      <w:pPr>
        <w:pStyle w:val="aa"/>
        <w:jc w:val="both"/>
        <w:rPr>
          <w:sz w:val="20"/>
          <w:szCs w:val="20"/>
        </w:rPr>
      </w:pPr>
      <w:r w:rsidRPr="009F2DC9">
        <w:rPr>
          <w:sz w:val="20"/>
          <w:szCs w:val="20"/>
        </w:rPr>
        <w:t>Председатель Совета депутатов                                       Л.Н. Скотникова</w:t>
      </w:r>
    </w:p>
    <w:p w:rsidR="009D1227" w:rsidRPr="009F2DC9" w:rsidRDefault="009D1227" w:rsidP="009D1227">
      <w:pPr>
        <w:pStyle w:val="aa"/>
        <w:jc w:val="both"/>
        <w:rPr>
          <w:sz w:val="20"/>
          <w:szCs w:val="20"/>
        </w:rPr>
      </w:pPr>
      <w:r w:rsidRPr="009F2DC9">
        <w:rPr>
          <w:sz w:val="20"/>
          <w:szCs w:val="20"/>
        </w:rPr>
        <w:t xml:space="preserve">Секретарь                                                                         М.В.Капранова </w:t>
      </w:r>
    </w:p>
    <w:p w:rsidR="009D1227" w:rsidRPr="009F2DC9" w:rsidRDefault="009F2DC9" w:rsidP="009D1227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9D1227" w:rsidRPr="009F2DC9">
        <w:rPr>
          <w:rFonts w:ascii="Times New Roman" w:hAnsi="Times New Roman" w:cs="Times New Roman"/>
          <w:b/>
          <w:sz w:val="20"/>
          <w:szCs w:val="20"/>
        </w:rPr>
        <w:t>СОВЕТ ДЕПУТАТОВ ВЕРХ-АЛЕУССКОГО СЕЛЬСОВЕТА</w:t>
      </w:r>
    </w:p>
    <w:p w:rsidR="009D1227" w:rsidRPr="009F2DC9" w:rsidRDefault="009F2DC9" w:rsidP="009D1227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D1227" w:rsidRPr="009F2DC9">
        <w:rPr>
          <w:rFonts w:ascii="Times New Roman" w:hAnsi="Times New Roman" w:cs="Times New Roman"/>
          <w:b/>
          <w:sz w:val="20"/>
          <w:szCs w:val="20"/>
        </w:rPr>
        <w:t>ОРДЫНСКОГО РАЙОНА</w:t>
      </w:r>
    </w:p>
    <w:p w:rsidR="009D1227" w:rsidRPr="009F2DC9" w:rsidRDefault="009F2DC9" w:rsidP="009D1227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  <w:r w:rsidR="009D1227" w:rsidRPr="009F2DC9">
        <w:rPr>
          <w:rFonts w:ascii="Times New Roman" w:hAnsi="Times New Roman" w:cs="Times New Roman"/>
          <w:b/>
          <w:sz w:val="20"/>
          <w:szCs w:val="20"/>
        </w:rPr>
        <w:t>НОВОСИБИРСКОЙ ОБЛАСТИ</w:t>
      </w:r>
    </w:p>
    <w:p w:rsidR="009D1227" w:rsidRPr="009F2DC9" w:rsidRDefault="009F2DC9" w:rsidP="009D1227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="009D1227" w:rsidRPr="009F2DC9">
        <w:rPr>
          <w:rFonts w:ascii="Times New Roman" w:hAnsi="Times New Roman" w:cs="Times New Roman"/>
          <w:b/>
          <w:sz w:val="20"/>
          <w:szCs w:val="20"/>
        </w:rPr>
        <w:t>(ШЕСТОГО созыва)</w:t>
      </w:r>
    </w:p>
    <w:p w:rsidR="009D1227" w:rsidRPr="009F2DC9" w:rsidRDefault="009F2DC9" w:rsidP="009D1227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="009D1227" w:rsidRPr="009F2DC9">
        <w:rPr>
          <w:rFonts w:ascii="Times New Roman" w:hAnsi="Times New Roman" w:cs="Times New Roman"/>
          <w:b/>
          <w:sz w:val="20"/>
          <w:szCs w:val="20"/>
        </w:rPr>
        <w:t xml:space="preserve">РЕШЕНИЕ </w:t>
      </w:r>
    </w:p>
    <w:p w:rsidR="009D1227" w:rsidRPr="009F2DC9" w:rsidRDefault="009D1227" w:rsidP="009D1227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D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2D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  <w:r w:rsidRPr="009F2DC9">
        <w:rPr>
          <w:rFonts w:ascii="Times New Roman" w:hAnsi="Times New Roman" w:cs="Times New Roman"/>
          <w:b/>
          <w:sz w:val="20"/>
          <w:szCs w:val="20"/>
        </w:rPr>
        <w:t>Тридцать четвертой сессии</w:t>
      </w:r>
    </w:p>
    <w:p w:rsidR="009D1227" w:rsidRPr="009F2DC9" w:rsidRDefault="009F2DC9" w:rsidP="009D122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D1227" w:rsidRPr="009F2DC9">
        <w:rPr>
          <w:rFonts w:ascii="Times New Roman" w:hAnsi="Times New Roman" w:cs="Times New Roman"/>
          <w:sz w:val="20"/>
          <w:szCs w:val="20"/>
        </w:rPr>
        <w:t>От «30» января 2025г.                 с. Верх-Алеус                               № 2</w:t>
      </w:r>
    </w:p>
    <w:p w:rsidR="009D1227" w:rsidRPr="009F2DC9" w:rsidRDefault="009F2DC9" w:rsidP="009D1227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9D1227" w:rsidRPr="009F2DC9">
        <w:rPr>
          <w:rFonts w:ascii="Times New Roman" w:hAnsi="Times New Roman" w:cs="Times New Roman"/>
          <w:sz w:val="20"/>
          <w:szCs w:val="20"/>
        </w:rPr>
        <w:t>(наименование поселения)</w:t>
      </w:r>
    </w:p>
    <w:p w:rsidR="009D1227" w:rsidRPr="009F2DC9" w:rsidRDefault="009D1227" w:rsidP="009D1227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</w:rPr>
        <w:t xml:space="preserve">О передаче полномочий по осуществлению внутреннего муниципального финансового контроля </w:t>
      </w:r>
    </w:p>
    <w:p w:rsidR="009D1227" w:rsidRPr="009F2DC9" w:rsidRDefault="009D1227" w:rsidP="009D1227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F2DC9">
        <w:rPr>
          <w:rFonts w:ascii="Times New Roman" w:hAnsi="Times New Roman" w:cs="Times New Roman"/>
          <w:sz w:val="20"/>
          <w:szCs w:val="20"/>
          <w:lang w:eastAsia="ar-SA"/>
        </w:rPr>
        <w:t>В соответствии со статьями 265, 269.2 Бюджетного кодекса Российской Федерации, частью 4 статьи 15 Федерального закона от 06.10.2003 г. № 131-ФЗ «Об общих принципах местного самоуправления в Российской Федерации»,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Верх-Алеусского сельсовета Ордынског</w:t>
      </w:r>
      <w:r w:rsidRPr="009F2DC9">
        <w:rPr>
          <w:rFonts w:ascii="Times New Roman" w:hAnsi="Times New Roman" w:cs="Times New Roman"/>
          <w:sz w:val="20"/>
          <w:szCs w:val="20"/>
          <w:lang w:eastAsia="ar-SA"/>
        </w:rPr>
        <w:t xml:space="preserve">о района Новосибирской области, </w:t>
      </w:r>
      <w:r w:rsidRPr="009F2DC9">
        <w:rPr>
          <w:rFonts w:ascii="Times New Roman" w:hAnsi="Times New Roman" w:cs="Times New Roman"/>
          <w:sz w:val="20"/>
          <w:szCs w:val="20"/>
          <w:lang w:eastAsia="ar-SA"/>
        </w:rPr>
        <w:t>Совета депутатов Верх-Алеусского</w:t>
      </w:r>
      <w:r w:rsidRPr="009F2DC9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9F2DC9">
        <w:rPr>
          <w:rFonts w:ascii="Times New Roman" w:hAnsi="Times New Roman" w:cs="Times New Roman"/>
          <w:sz w:val="20"/>
          <w:szCs w:val="20"/>
          <w:lang w:eastAsia="ar-SA"/>
        </w:rPr>
        <w:t xml:space="preserve">сельсовета  Ордынского района    Новосибирской области.  </w:t>
      </w:r>
    </w:p>
    <w:p w:rsidR="009D1227" w:rsidRPr="009F2DC9" w:rsidRDefault="009D1227" w:rsidP="009D1227">
      <w:pPr>
        <w:ind w:firstLine="85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F2DC9">
        <w:rPr>
          <w:rFonts w:ascii="Times New Roman" w:hAnsi="Times New Roman" w:cs="Times New Roman"/>
          <w:sz w:val="20"/>
          <w:szCs w:val="20"/>
          <w:lang w:eastAsia="ar-SA"/>
        </w:rPr>
        <w:t>РЕШИЛ:</w:t>
      </w:r>
    </w:p>
    <w:p w:rsidR="009D1227" w:rsidRPr="009F2DC9" w:rsidRDefault="009D1227" w:rsidP="009D1227">
      <w:pPr>
        <w:pStyle w:val="af4"/>
        <w:numPr>
          <w:ilvl w:val="0"/>
          <w:numId w:val="42"/>
        </w:numPr>
        <w:ind w:left="0" w:firstLine="709"/>
        <w:contextualSpacing/>
        <w:jc w:val="both"/>
        <w:rPr>
          <w:sz w:val="20"/>
          <w:szCs w:val="20"/>
          <w:lang w:eastAsia="ar-SA"/>
        </w:rPr>
      </w:pPr>
      <w:r w:rsidRPr="009F2DC9">
        <w:rPr>
          <w:sz w:val="20"/>
          <w:szCs w:val="20"/>
          <w:lang w:eastAsia="ar-SA"/>
        </w:rPr>
        <w:t>Передать Администрации Ордынского района Новосибирской области с 03.02.2025 года полномочия по осуществлению внутреннего муниципального финансового контроля, предусмотренные статьей 269.2 Бюджетного кодекса Российской Федерации и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D1227" w:rsidRPr="009F2DC9" w:rsidRDefault="009D1227" w:rsidP="009D1227">
      <w:pPr>
        <w:pStyle w:val="af4"/>
        <w:numPr>
          <w:ilvl w:val="0"/>
          <w:numId w:val="42"/>
        </w:numPr>
        <w:ind w:left="0" w:firstLine="709"/>
        <w:contextualSpacing/>
        <w:jc w:val="both"/>
        <w:rPr>
          <w:sz w:val="20"/>
          <w:szCs w:val="20"/>
          <w:lang w:eastAsia="ar-SA"/>
        </w:rPr>
      </w:pPr>
      <w:r w:rsidRPr="009F2DC9">
        <w:rPr>
          <w:sz w:val="20"/>
          <w:szCs w:val="20"/>
          <w:lang w:eastAsia="ar-SA"/>
        </w:rPr>
        <w:lastRenderedPageBreak/>
        <w:t>Утвердить проект Соглашения о передаче полномочий и передаче иного межбюджетного трансферта на осуществление внутреннего муниципального финансового контроля (Приложение № 1).</w:t>
      </w:r>
    </w:p>
    <w:p w:rsidR="009D1227" w:rsidRPr="009F2DC9" w:rsidRDefault="009D1227" w:rsidP="009D1227">
      <w:pPr>
        <w:pStyle w:val="af4"/>
        <w:numPr>
          <w:ilvl w:val="0"/>
          <w:numId w:val="42"/>
        </w:numPr>
        <w:ind w:left="0" w:firstLine="709"/>
        <w:contextualSpacing/>
        <w:jc w:val="both"/>
        <w:rPr>
          <w:sz w:val="20"/>
          <w:szCs w:val="20"/>
          <w:lang w:eastAsia="ar-SA"/>
        </w:rPr>
      </w:pPr>
      <w:r w:rsidRPr="009F2DC9">
        <w:rPr>
          <w:sz w:val="20"/>
          <w:szCs w:val="20"/>
          <w:lang w:eastAsia="ar-SA"/>
        </w:rPr>
        <w:t>Главе Верх-Алеусского сельсовета Ордынского района Новосибирской области заключить соглашение с Администрацией Ордынского района Новосибирской области о передаче полномочий и передаче иного межбюджетного трансферта на осуществление внутреннего муниципального финансового контроля.</w:t>
      </w:r>
    </w:p>
    <w:p w:rsidR="009D1227" w:rsidRPr="009F2DC9" w:rsidRDefault="009D1227" w:rsidP="009D1227">
      <w:pPr>
        <w:pStyle w:val="af4"/>
        <w:numPr>
          <w:ilvl w:val="0"/>
          <w:numId w:val="42"/>
        </w:numPr>
        <w:ind w:left="0" w:firstLine="709"/>
        <w:contextualSpacing/>
        <w:jc w:val="both"/>
        <w:rPr>
          <w:sz w:val="20"/>
          <w:szCs w:val="20"/>
          <w:lang w:eastAsia="ar-SA"/>
        </w:rPr>
      </w:pPr>
      <w:r w:rsidRPr="009F2DC9">
        <w:rPr>
          <w:sz w:val="20"/>
          <w:szCs w:val="20"/>
          <w:lang w:eastAsia="ar-SA"/>
        </w:rPr>
        <w:t>Утвердить порядок предоставления иного межбюджетного трансферта на осуществление полномочий по внутреннему муниципальному финансовому контролю (Приложение № 2) и методику расчета иного межбюджетного трансферта, предоставляемого из бюджета Верх-Алеусского сельсовета Ордынского района Новосибирской области бюджету Администрации Ордынского района Новосибирской области на финансовое обеспечение расходных обязательств, возникающих при выполнении переданных полномочий по осуществлению внутреннего муниципального финансового контроля (Приложение № 3).</w:t>
      </w:r>
    </w:p>
    <w:p w:rsidR="009D1227" w:rsidRPr="009F2DC9" w:rsidRDefault="009D1227" w:rsidP="009D1227">
      <w:pPr>
        <w:pStyle w:val="af4"/>
        <w:numPr>
          <w:ilvl w:val="0"/>
          <w:numId w:val="42"/>
        </w:numPr>
        <w:ind w:left="0" w:firstLine="709"/>
        <w:contextualSpacing/>
        <w:jc w:val="both"/>
        <w:rPr>
          <w:sz w:val="20"/>
          <w:szCs w:val="20"/>
          <w:lang w:eastAsia="ar-SA"/>
        </w:rPr>
      </w:pPr>
      <w:r w:rsidRPr="009F2DC9">
        <w:rPr>
          <w:sz w:val="20"/>
          <w:szCs w:val="20"/>
          <w:lang w:eastAsia="ar-SA"/>
        </w:rPr>
        <w:t>Утвердить решением Совета депутатов Верх-А</w:t>
      </w:r>
      <w:r w:rsidRPr="009F2DC9">
        <w:rPr>
          <w:sz w:val="20"/>
          <w:szCs w:val="20"/>
          <w:lang w:eastAsia="ar-SA"/>
        </w:rPr>
        <w:t>леусского сельсов</w:t>
      </w:r>
      <w:r w:rsidRPr="009F2DC9">
        <w:rPr>
          <w:i/>
          <w:sz w:val="20"/>
          <w:szCs w:val="20"/>
          <w:lang w:eastAsia="ar-SA"/>
        </w:rPr>
        <w:t xml:space="preserve">                                     </w:t>
      </w:r>
    </w:p>
    <w:p w:rsidR="009D1227" w:rsidRPr="009F2DC9" w:rsidRDefault="009D1227" w:rsidP="009D1227">
      <w:pPr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F2DC9">
        <w:rPr>
          <w:rFonts w:ascii="Times New Roman" w:hAnsi="Times New Roman" w:cs="Times New Roman"/>
          <w:sz w:val="20"/>
          <w:szCs w:val="20"/>
          <w:lang w:eastAsia="ar-SA"/>
        </w:rPr>
        <w:t xml:space="preserve">  Ордынского района Новосибирской области о бюджете поселения на очередной финансовый год и плановый период иные межбюджетные трансферты для передачи бюджету Администрации Ордынского района Новосибирской области на осуществление переданных полномочий, в объеме, определенном в соответствии с утвержденной методикой расчета иного межбюджетного трансферта, предоставляемого из бюджета поселения бюджету района на финансовое обеспечение расходных обязательств, возникающих при выполнении переданных полномочий по осуществлению внутреннего муниципального финансового контроля.</w:t>
      </w:r>
    </w:p>
    <w:p w:rsidR="009D1227" w:rsidRPr="009F2DC9" w:rsidRDefault="009D1227" w:rsidP="009D1227">
      <w:pPr>
        <w:pStyle w:val="af4"/>
        <w:numPr>
          <w:ilvl w:val="0"/>
          <w:numId w:val="42"/>
        </w:numPr>
        <w:ind w:left="0" w:firstLine="709"/>
        <w:contextualSpacing/>
        <w:jc w:val="both"/>
        <w:rPr>
          <w:sz w:val="20"/>
          <w:szCs w:val="20"/>
          <w:lang w:eastAsia="ar-SA"/>
        </w:rPr>
      </w:pPr>
      <w:r w:rsidRPr="009F2DC9">
        <w:rPr>
          <w:sz w:val="20"/>
          <w:szCs w:val="20"/>
          <w:lang w:eastAsia="ar-SA"/>
        </w:rPr>
        <w:t>Данное решение вступает в силу после официального опубликования в информационном Бюллетене органов местного самоуправления Верх-Алеусского сельсовета Ордынского района Новосибирской области.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5"/>
        <w:gridCol w:w="4020"/>
      </w:tblGrid>
      <w:tr w:rsidR="009D1227" w:rsidRPr="009F2DC9" w:rsidTr="009D1227">
        <w:trPr>
          <w:trHeight w:val="254"/>
        </w:trPr>
        <w:tc>
          <w:tcPr>
            <w:tcW w:w="4375" w:type="dxa"/>
          </w:tcPr>
          <w:p w:rsidR="009D1227" w:rsidRPr="009F2DC9" w:rsidRDefault="009D1227" w:rsidP="009D1227">
            <w:pPr>
              <w:pStyle w:val="aa"/>
              <w:jc w:val="both"/>
              <w:rPr>
                <w:sz w:val="20"/>
                <w:szCs w:val="20"/>
              </w:rPr>
            </w:pPr>
            <w:r w:rsidRPr="009F2DC9">
              <w:rPr>
                <w:sz w:val="20"/>
                <w:szCs w:val="20"/>
              </w:rPr>
              <w:t xml:space="preserve"> И.о. Главы Верх-Алеусского сельсовета </w:t>
            </w:r>
          </w:p>
          <w:p w:rsidR="009D1227" w:rsidRPr="009F2DC9" w:rsidRDefault="009D1227" w:rsidP="009D1227">
            <w:pPr>
              <w:pStyle w:val="aa"/>
              <w:jc w:val="both"/>
              <w:rPr>
                <w:sz w:val="20"/>
                <w:szCs w:val="20"/>
              </w:rPr>
            </w:pPr>
            <w:r w:rsidRPr="009F2DC9">
              <w:rPr>
                <w:sz w:val="20"/>
                <w:szCs w:val="20"/>
              </w:rPr>
              <w:t>Ордынского район</w:t>
            </w:r>
          </w:p>
          <w:p w:rsidR="009D1227" w:rsidRPr="009F2DC9" w:rsidRDefault="009D1227" w:rsidP="009D1227">
            <w:pPr>
              <w:pStyle w:val="aa"/>
              <w:jc w:val="both"/>
              <w:rPr>
                <w:sz w:val="20"/>
                <w:szCs w:val="20"/>
              </w:rPr>
            </w:pPr>
            <w:r w:rsidRPr="009F2DC9">
              <w:rPr>
                <w:sz w:val="20"/>
                <w:szCs w:val="20"/>
              </w:rPr>
              <w:t>Новосибирской области</w:t>
            </w:r>
          </w:p>
          <w:p w:rsidR="009D1227" w:rsidRPr="009F2DC9" w:rsidRDefault="009D1227" w:rsidP="009D1227">
            <w:pPr>
              <w:pStyle w:val="aa"/>
              <w:jc w:val="both"/>
              <w:rPr>
                <w:sz w:val="20"/>
                <w:szCs w:val="20"/>
              </w:rPr>
            </w:pPr>
          </w:p>
          <w:p w:rsidR="009D1227" w:rsidRPr="009F2DC9" w:rsidRDefault="009F2DC9" w:rsidP="009D1227">
            <w:pPr>
              <w:pStyle w:val="aa"/>
              <w:jc w:val="both"/>
              <w:rPr>
                <w:sz w:val="20"/>
                <w:szCs w:val="20"/>
              </w:rPr>
            </w:pPr>
            <w:r w:rsidRPr="009F2DC9">
              <w:rPr>
                <w:sz w:val="20"/>
                <w:szCs w:val="20"/>
              </w:rPr>
              <w:t>_______</w:t>
            </w:r>
            <w:r w:rsidR="009D1227" w:rsidRPr="009F2DC9">
              <w:rPr>
                <w:sz w:val="20"/>
                <w:szCs w:val="20"/>
              </w:rPr>
              <w:t>___________Яшина А.П.</w:t>
            </w:r>
          </w:p>
        </w:tc>
        <w:tc>
          <w:tcPr>
            <w:tcW w:w="4020" w:type="dxa"/>
          </w:tcPr>
          <w:p w:rsidR="009D1227" w:rsidRPr="009F2DC9" w:rsidRDefault="009D1227" w:rsidP="009D1227">
            <w:pPr>
              <w:pStyle w:val="aa"/>
              <w:jc w:val="both"/>
              <w:rPr>
                <w:sz w:val="20"/>
                <w:szCs w:val="20"/>
              </w:rPr>
            </w:pPr>
          </w:p>
          <w:p w:rsidR="009D1227" w:rsidRPr="009F2DC9" w:rsidRDefault="009D1227" w:rsidP="009D1227">
            <w:pPr>
              <w:pStyle w:val="aa"/>
              <w:jc w:val="both"/>
              <w:rPr>
                <w:sz w:val="20"/>
                <w:szCs w:val="20"/>
              </w:rPr>
            </w:pPr>
            <w:r w:rsidRPr="009F2DC9">
              <w:rPr>
                <w:sz w:val="20"/>
                <w:szCs w:val="20"/>
              </w:rPr>
              <w:t>Председатель Совета депутатов Верх-Алеусского сельсовета Ордынского района Новосибирской области</w:t>
            </w:r>
          </w:p>
          <w:p w:rsidR="009D1227" w:rsidRPr="009F2DC9" w:rsidRDefault="009D1227" w:rsidP="009D1227">
            <w:pPr>
              <w:pStyle w:val="aa"/>
              <w:jc w:val="both"/>
              <w:rPr>
                <w:sz w:val="20"/>
                <w:szCs w:val="20"/>
              </w:rPr>
            </w:pPr>
          </w:p>
          <w:p w:rsidR="009D1227" w:rsidRPr="009F2DC9" w:rsidRDefault="009D1227" w:rsidP="009D1227">
            <w:pPr>
              <w:pStyle w:val="aa"/>
              <w:jc w:val="both"/>
              <w:rPr>
                <w:sz w:val="20"/>
                <w:szCs w:val="20"/>
              </w:rPr>
            </w:pPr>
            <w:r w:rsidRPr="009F2DC9">
              <w:rPr>
                <w:sz w:val="20"/>
                <w:szCs w:val="20"/>
              </w:rPr>
              <w:t>_________________Скотникова Л.Н.</w:t>
            </w:r>
          </w:p>
        </w:tc>
      </w:tr>
    </w:tbl>
    <w:p w:rsidR="009D1227" w:rsidRPr="009F2DC9" w:rsidRDefault="009F2DC9" w:rsidP="009D1227">
      <w:pPr>
        <w:pStyle w:val="8"/>
        <w:keepNext/>
        <w:keepLines/>
        <w:spacing w:before="0" w:after="0"/>
        <w:jc w:val="both"/>
        <w:rPr>
          <w:rFonts w:ascii="Times New Roman" w:hAnsi="Times New Roman"/>
          <w:b/>
          <w:bCs/>
          <w:i w:val="0"/>
          <w:spacing w:val="1"/>
          <w:sz w:val="20"/>
          <w:szCs w:val="20"/>
        </w:rPr>
      </w:pPr>
      <w:r w:rsidRPr="009F2DC9">
        <w:rPr>
          <w:rFonts w:ascii="Times New Roman" w:hAnsi="Times New Roman"/>
          <w:b/>
          <w:bCs/>
          <w:i w:val="0"/>
          <w:spacing w:val="1"/>
          <w:sz w:val="20"/>
          <w:szCs w:val="20"/>
        </w:rPr>
        <w:lastRenderedPageBreak/>
        <w:t xml:space="preserve">                                                            </w:t>
      </w:r>
      <w:r w:rsidR="009D1227" w:rsidRPr="009F2DC9">
        <w:rPr>
          <w:rFonts w:ascii="Times New Roman" w:hAnsi="Times New Roman"/>
          <w:b/>
          <w:bCs/>
          <w:i w:val="0"/>
          <w:spacing w:val="1"/>
          <w:sz w:val="20"/>
          <w:szCs w:val="20"/>
        </w:rPr>
        <w:t xml:space="preserve">АДМИНИСТРАЦИЯ </w:t>
      </w:r>
    </w:p>
    <w:p w:rsidR="009D1227" w:rsidRPr="009F2DC9" w:rsidRDefault="009F2DC9" w:rsidP="009D1227">
      <w:pPr>
        <w:pStyle w:val="8"/>
        <w:keepNext/>
        <w:keepLines/>
        <w:spacing w:before="0" w:after="0"/>
        <w:jc w:val="both"/>
        <w:rPr>
          <w:rFonts w:ascii="Times New Roman" w:hAnsi="Times New Roman"/>
          <w:b/>
          <w:bCs/>
          <w:i w:val="0"/>
          <w:spacing w:val="1"/>
          <w:sz w:val="20"/>
          <w:szCs w:val="20"/>
        </w:rPr>
      </w:pPr>
      <w:r w:rsidRPr="009F2DC9">
        <w:rPr>
          <w:rFonts w:ascii="Times New Roman" w:hAnsi="Times New Roman"/>
          <w:b/>
          <w:bCs/>
          <w:i w:val="0"/>
          <w:spacing w:val="1"/>
          <w:sz w:val="20"/>
          <w:szCs w:val="20"/>
        </w:rPr>
        <w:t xml:space="preserve">                                                </w:t>
      </w:r>
      <w:r w:rsidR="009D1227" w:rsidRPr="009F2DC9">
        <w:rPr>
          <w:rFonts w:ascii="Times New Roman" w:hAnsi="Times New Roman"/>
          <w:b/>
          <w:bCs/>
          <w:i w:val="0"/>
          <w:spacing w:val="1"/>
          <w:sz w:val="20"/>
          <w:szCs w:val="20"/>
        </w:rPr>
        <w:t>ВЕРХ-АЛЕУССКОГО СЕЛЬСОВЕТА</w:t>
      </w:r>
    </w:p>
    <w:p w:rsidR="009D1227" w:rsidRPr="009F2DC9" w:rsidRDefault="009F2DC9" w:rsidP="009F2DC9">
      <w:pPr>
        <w:pStyle w:val="8"/>
        <w:keepNext/>
        <w:keepLines/>
        <w:spacing w:before="0" w:after="0"/>
        <w:ind w:left="-1134" w:firstLine="1134"/>
        <w:jc w:val="both"/>
        <w:rPr>
          <w:rFonts w:ascii="Times New Roman" w:hAnsi="Times New Roman"/>
          <w:b/>
          <w:bCs/>
          <w:i w:val="0"/>
          <w:spacing w:val="1"/>
          <w:sz w:val="20"/>
          <w:szCs w:val="20"/>
        </w:rPr>
      </w:pPr>
      <w:r w:rsidRPr="009F2DC9">
        <w:rPr>
          <w:rFonts w:ascii="Times New Roman" w:hAnsi="Times New Roman"/>
          <w:b/>
          <w:bCs/>
          <w:i w:val="0"/>
          <w:spacing w:val="1"/>
          <w:sz w:val="20"/>
          <w:szCs w:val="20"/>
        </w:rPr>
        <w:t xml:space="preserve">                               </w:t>
      </w:r>
      <w:r w:rsidR="009D1227" w:rsidRPr="009F2DC9">
        <w:rPr>
          <w:rFonts w:ascii="Times New Roman" w:hAnsi="Times New Roman"/>
          <w:b/>
          <w:bCs/>
          <w:i w:val="0"/>
          <w:spacing w:val="1"/>
          <w:sz w:val="20"/>
          <w:szCs w:val="20"/>
        </w:rPr>
        <w:t>ОРДЫНСКОГО РАЙОНА НОВОСИБИРСКОЙ ОБЛАСТИ</w:t>
      </w:r>
    </w:p>
    <w:p w:rsidR="009D1227" w:rsidRPr="009F2DC9" w:rsidRDefault="009F2DC9" w:rsidP="009F2DC9">
      <w:pPr>
        <w:keepNext/>
        <w:keepLines/>
        <w:autoSpaceDE w:val="0"/>
        <w:autoSpaceDN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2DC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ПОСТАНОВЛЕНИЕ</w:t>
      </w:r>
    </w:p>
    <w:p w:rsidR="009D1227" w:rsidRPr="009F2DC9" w:rsidRDefault="009F2DC9" w:rsidP="009D1227">
      <w:pPr>
        <w:keepNext/>
        <w:keepLines/>
        <w:jc w:val="both"/>
        <w:rPr>
          <w:rFonts w:ascii="Times New Roman" w:hAnsi="Times New Roman" w:cs="Times New Roman"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9D1227" w:rsidRPr="009F2DC9">
        <w:rPr>
          <w:rFonts w:ascii="Times New Roman" w:hAnsi="Times New Roman" w:cs="Times New Roman"/>
          <w:sz w:val="20"/>
          <w:szCs w:val="20"/>
        </w:rPr>
        <w:t>от 07.02.2025г                                                                                     №01</w:t>
      </w:r>
    </w:p>
    <w:p w:rsidR="009D1227" w:rsidRPr="009F2DC9" w:rsidRDefault="009D1227" w:rsidP="009F2DC9">
      <w:pPr>
        <w:keepNext/>
        <w:keepLines/>
        <w:snapToGri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2DC9">
        <w:rPr>
          <w:rFonts w:ascii="Times New Roman" w:hAnsi="Times New Roman" w:cs="Times New Roman"/>
          <w:color w:val="000000"/>
          <w:sz w:val="20"/>
          <w:szCs w:val="20"/>
        </w:rPr>
        <w:t xml:space="preserve">Об отмене постановления администрации </w:t>
      </w:r>
      <w:r w:rsidRPr="009F2DC9">
        <w:rPr>
          <w:rFonts w:ascii="Times New Roman" w:hAnsi="Times New Roman" w:cs="Times New Roman"/>
          <w:sz w:val="20"/>
          <w:szCs w:val="20"/>
          <w:lang w:eastAsia="ar-SA"/>
        </w:rPr>
        <w:t xml:space="preserve">Верх-Алеусского сельсовета Ордынского района Новосибирской области от 27.05.2019г №44 </w:t>
      </w:r>
      <w:r w:rsidRPr="009F2DC9">
        <w:rPr>
          <w:rFonts w:ascii="Times New Roman" w:hAnsi="Times New Roman" w:cs="Times New Roman"/>
          <w:color w:val="000000"/>
          <w:sz w:val="20"/>
          <w:szCs w:val="20"/>
        </w:rPr>
        <w:t>Об утверждении порядка осуществления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администрацией Верх-Алеусского сельсовета Ордынско</w:t>
      </w:r>
      <w:r w:rsidR="009F2DC9" w:rsidRPr="009F2DC9">
        <w:rPr>
          <w:rFonts w:ascii="Times New Roman" w:hAnsi="Times New Roman" w:cs="Times New Roman"/>
          <w:color w:val="000000"/>
          <w:sz w:val="20"/>
          <w:szCs w:val="20"/>
        </w:rPr>
        <w:t>го района Новосибирской области</w:t>
      </w:r>
    </w:p>
    <w:p w:rsidR="009D1227" w:rsidRPr="009F2DC9" w:rsidRDefault="009D1227" w:rsidP="009D1227">
      <w:pPr>
        <w:keepNext/>
        <w:keepLines/>
        <w:suppressAutoHyphens/>
        <w:ind w:firstLine="567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  <w:lang w:eastAsia="ar-SA"/>
        </w:rPr>
        <w:t>На основании Протеста Прокуратуры Ордынского района от 03.02.2025г №Прдр-18-25/-20500031, руководствуясь Уставом Верх-Алеусского сельсовета Ордынского района Новосибирской области,</w:t>
      </w:r>
      <w:r w:rsidRPr="009F2DC9">
        <w:rPr>
          <w:rFonts w:ascii="Times New Roman" w:hAnsi="Times New Roman" w:cs="Times New Roman"/>
          <w:kern w:val="28"/>
          <w:sz w:val="20"/>
          <w:szCs w:val="20"/>
        </w:rPr>
        <w:t xml:space="preserve"> администрация Верх-Алеусского сельсовета Ордынского района Новосибирской области,</w:t>
      </w:r>
    </w:p>
    <w:p w:rsidR="009D1227" w:rsidRPr="009F2DC9" w:rsidRDefault="009D1227" w:rsidP="009D1227">
      <w:pPr>
        <w:keepNext/>
        <w:keepLines/>
        <w:suppressAutoHyphens/>
        <w:ind w:firstLine="567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9F2DC9">
        <w:rPr>
          <w:rFonts w:ascii="Times New Roman" w:hAnsi="Times New Roman" w:cs="Times New Roman"/>
          <w:kern w:val="28"/>
          <w:sz w:val="20"/>
          <w:szCs w:val="20"/>
        </w:rPr>
        <w:t>ПОСТАНОВЛЯЕТ:</w:t>
      </w:r>
    </w:p>
    <w:p w:rsidR="009D1227" w:rsidRPr="009F2DC9" w:rsidRDefault="009D1227" w:rsidP="009D1227">
      <w:pPr>
        <w:keepNext/>
        <w:keepLines/>
        <w:snapToGri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2DC9">
        <w:rPr>
          <w:rFonts w:ascii="Times New Roman" w:hAnsi="Times New Roman" w:cs="Times New Roman"/>
          <w:color w:val="000000"/>
          <w:sz w:val="20"/>
          <w:szCs w:val="20"/>
        </w:rPr>
        <w:t xml:space="preserve">1. Отменить постановление администрации </w:t>
      </w:r>
      <w:r w:rsidRPr="009F2DC9">
        <w:rPr>
          <w:rFonts w:ascii="Times New Roman" w:hAnsi="Times New Roman" w:cs="Times New Roman"/>
          <w:sz w:val="20"/>
          <w:szCs w:val="20"/>
          <w:lang w:eastAsia="ar-SA"/>
        </w:rPr>
        <w:t>Верх-Алеусского сельсовета Ордынского района Новосибирской области от 27.05.2019г №44 «</w:t>
      </w:r>
      <w:r w:rsidRPr="009F2DC9">
        <w:rPr>
          <w:rFonts w:ascii="Times New Roman" w:hAnsi="Times New Roman" w:cs="Times New Roman"/>
          <w:color w:val="000000"/>
          <w:sz w:val="20"/>
          <w:szCs w:val="20"/>
        </w:rPr>
        <w:t>Об утверждении порядка осуществления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администрацией Верх-Алеусского сельсовета Ордынского района Новосибирской области»</w:t>
      </w:r>
    </w:p>
    <w:p w:rsidR="009D1227" w:rsidRPr="009F2DC9" w:rsidRDefault="009D1227" w:rsidP="009D1227">
      <w:pPr>
        <w:keepNext/>
        <w:keepLines/>
        <w:snapToGrid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F2DC9">
        <w:rPr>
          <w:rFonts w:ascii="Times New Roman" w:hAnsi="Times New Roman" w:cs="Times New Roman"/>
          <w:color w:val="000000"/>
          <w:sz w:val="20"/>
          <w:szCs w:val="20"/>
        </w:rPr>
        <w:tab/>
        <w:t>2</w:t>
      </w:r>
      <w:r w:rsidRPr="009F2DC9">
        <w:rPr>
          <w:rFonts w:ascii="Times New Roman" w:hAnsi="Times New Roman" w:cs="Times New Roman"/>
          <w:sz w:val="20"/>
          <w:szCs w:val="20"/>
        </w:rPr>
        <w:t>. Настоящее постановление опубликовать в периодическом печатном издании органов местного самоуправления Верх-Алеусского сельсовета Ордынского района Новосибирской области «Верх-Алеусский вестник» и разместить на официальном сайте администрации Верх-Алеусского сельсовета Ордынского района Новосибирской области в информационно-телеко</w:t>
      </w:r>
      <w:r w:rsidR="009F2DC9" w:rsidRPr="009F2DC9">
        <w:rPr>
          <w:rFonts w:ascii="Times New Roman" w:hAnsi="Times New Roman" w:cs="Times New Roman"/>
          <w:sz w:val="20"/>
          <w:szCs w:val="20"/>
        </w:rPr>
        <w:t>ммуникационной сети «Интернет».</w:t>
      </w:r>
    </w:p>
    <w:p w:rsidR="009D1227" w:rsidRPr="009F2DC9" w:rsidRDefault="009D1227" w:rsidP="009F2DC9">
      <w:pPr>
        <w:keepNext/>
        <w:keepLines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</w:rPr>
        <w:t xml:space="preserve">3. Контроль за исполнением настоящего постановления </w:t>
      </w:r>
      <w:r w:rsidRPr="009F2DC9">
        <w:rPr>
          <w:rFonts w:ascii="Times New Roman" w:hAnsi="Times New Roman" w:cs="Times New Roman"/>
          <w:color w:val="000000"/>
          <w:sz w:val="20"/>
          <w:szCs w:val="20"/>
        </w:rPr>
        <w:t>оставляю за собой.</w:t>
      </w:r>
    </w:p>
    <w:p w:rsidR="009D1227" w:rsidRPr="009F2DC9" w:rsidRDefault="009D1227" w:rsidP="009D1227">
      <w:pPr>
        <w:keepNext/>
        <w:keepLines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9F2DC9">
        <w:rPr>
          <w:rFonts w:ascii="Times New Roman" w:hAnsi="Times New Roman" w:cs="Times New Roman"/>
          <w:kern w:val="28"/>
          <w:sz w:val="20"/>
          <w:szCs w:val="20"/>
        </w:rPr>
        <w:t>И.о. Главы Верх-Алеусского сельсовета</w:t>
      </w:r>
    </w:p>
    <w:p w:rsidR="009D1227" w:rsidRPr="009F2DC9" w:rsidRDefault="009D1227" w:rsidP="009F2DC9">
      <w:pPr>
        <w:keepNext/>
        <w:keepLines/>
        <w:jc w:val="both"/>
        <w:rPr>
          <w:rFonts w:ascii="Times New Roman" w:hAnsi="Times New Roman" w:cs="Times New Roman"/>
          <w:sz w:val="20"/>
          <w:szCs w:val="20"/>
        </w:rPr>
      </w:pPr>
      <w:r w:rsidRPr="009F2DC9">
        <w:rPr>
          <w:rFonts w:ascii="Times New Roman" w:hAnsi="Times New Roman" w:cs="Times New Roman"/>
          <w:kern w:val="28"/>
          <w:sz w:val="20"/>
          <w:szCs w:val="20"/>
        </w:rPr>
        <w:t xml:space="preserve">Ордынского района Новосибирской области                                   </w:t>
      </w:r>
      <w:r w:rsidR="009F2DC9" w:rsidRPr="009F2DC9">
        <w:rPr>
          <w:rFonts w:ascii="Times New Roman" w:hAnsi="Times New Roman" w:cs="Times New Roman"/>
          <w:kern w:val="28"/>
          <w:sz w:val="20"/>
          <w:szCs w:val="20"/>
        </w:rPr>
        <w:t>А.П.Яшин</w:t>
      </w:r>
      <w:r w:rsidR="009F2DC9" w:rsidRPr="009F2DC9">
        <w:rPr>
          <w:rFonts w:ascii="Times New Roman" w:hAnsi="Times New Roman" w:cs="Times New Roman"/>
          <w:sz w:val="20"/>
          <w:szCs w:val="20"/>
        </w:rPr>
        <w:t>а</w:t>
      </w:r>
    </w:p>
    <w:p w:rsidR="009D1227" w:rsidRPr="009F2DC9" w:rsidRDefault="009D1227" w:rsidP="009D1227">
      <w:pPr>
        <w:pStyle w:val="ac"/>
        <w:shd w:val="clear" w:color="auto" w:fill="FFFFFF"/>
        <w:spacing w:before="240" w:beforeAutospacing="0" w:after="240" w:afterAutospacing="0"/>
        <w:jc w:val="both"/>
        <w:rPr>
          <w:color w:val="000000"/>
          <w:spacing w:val="8"/>
          <w:sz w:val="20"/>
          <w:szCs w:val="20"/>
        </w:rPr>
      </w:pPr>
      <w:r w:rsidRPr="009F2DC9">
        <w:rPr>
          <w:color w:val="000000"/>
          <w:spacing w:val="8"/>
          <w:sz w:val="20"/>
          <w:szCs w:val="20"/>
        </w:rPr>
        <w:t>Ежегодно в зимний период на водных объектах гибнут люди, в том числе дети. Несоблюдение правил безопасности на водных объектах в данный период часто приводит к трагедии.УВАЖАЕМЫЕ РОДИТЕЛИ! НЕ ОСТАВЛЯЙТЕ ДЕТЕЙ ОДНИХ!Взрослому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 проводит свое свободное время, не допускать нахождение детей на водоемах в зимний период. Особенно недопустимы игры на льду!ЧТОБЫ ИЗБЕЖАТЬ ОПАСНОСТИ, ЗАПОМНИТЕ:</w:t>
      </w:r>
      <w:r w:rsidRPr="009F2DC9">
        <w:rPr>
          <w:color w:val="000000"/>
          <w:spacing w:val="8"/>
          <w:sz w:val="20"/>
          <w:szCs w:val="20"/>
        </w:rPr>
        <w:br/>
        <w:t>лед становится прочным только после того, как установятся непрерывные морозные дни;</w:t>
      </w:r>
      <w:r w:rsidRPr="009F2DC9">
        <w:rPr>
          <w:color w:val="000000"/>
          <w:spacing w:val="8"/>
          <w:sz w:val="20"/>
          <w:szCs w:val="20"/>
        </w:rPr>
        <w:br/>
        <w:t>безопасным для человека считается лед толщиной не менее 10 см. Такой лед образуется при температуре не выше -10 градусов примерно за 10 дней.</w:t>
      </w:r>
      <w:r w:rsidRPr="009F2DC9">
        <w:rPr>
          <w:color w:val="000000"/>
          <w:spacing w:val="8"/>
          <w:sz w:val="20"/>
          <w:szCs w:val="20"/>
        </w:rPr>
        <w:br/>
        <w:t>переходить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палкой;лед непрочен в местах быстрого течения, стоковых вод и бьющих ключей, а также в районах произрастания водной растительности, вблизи деревьев, кустов;крайне опасен лед под снегом и сугробами, а также у берега.ЧТО ДЕЛАТЬ, ЕСЛИ ВЫ ПРОВАЛИЛИСЬ И ОКАЗАЛИСЬ В ХОЛОДНОЙ ВОДЕ:не паникуйте, не делайте резких движений, дышите как можно глубже и медленнее;</w:t>
      </w:r>
      <w:r w:rsidRPr="009F2DC9">
        <w:rPr>
          <w:color w:val="000000"/>
          <w:spacing w:val="8"/>
          <w:sz w:val="20"/>
          <w:szCs w:val="20"/>
        </w:rPr>
        <w:br/>
        <w:t>раскиньте руки в стороны и постарайтесь зацепиться за кромку льда, придав телу горизонтальное положение по направлению течения;попытайтесь осторожно налечь грудью на край льда и забросить одну, а потом и другую ногу на лед;выбравшись из полыньи, откатывайтесь, а затем ползите в ту сторону, откуда шли, ведь лед здесь уже проверен на прочность.В любом случае при возникновении чрезвычайной ситуации необходимо срочно позвонить по телефону: 112 (все звонки бесплатны).ВЗРОСЛЫЕ, НЕ БУДЬТЕ РАВНОДУШНЫМИ, ПРЕСЕКАЙТЕ ПОПЫТКИ ВЫХОДА ДЕТЕЙ НА ЛЕД, БЕСПЕЧНОСТЬ МОЖЕТ ОБЕРНУТЬСЯ ТРАГЕДИЕЙ!</w:t>
      </w:r>
    </w:p>
    <w:p w:rsidR="00C712F1" w:rsidRPr="009F2DC9" w:rsidRDefault="00C712F1" w:rsidP="009D122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2F1" w:rsidRPr="009F2DC9" w:rsidRDefault="009D1227" w:rsidP="009D122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D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4BF3DA" wp14:editId="78D6B8ED">
            <wp:extent cx="5671185" cy="5671185"/>
            <wp:effectExtent l="0" t="0" r="5715" b="5715"/>
            <wp:docPr id="2" name="Рисунок 2" descr="https://sun9-70.userapi.com/impg/OmH9cnfxkKmTPwG0hY9GhCIMp1Fl4HMitryrxQ/nziSQBP3JN0.jpg?size=800x800&amp;quality=95&amp;sign=8025dd3c2e0e9e51d98b6acb80009cb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0.userapi.com/impg/OmH9cnfxkKmTPwG0hY9GhCIMp1Fl4HMitryrxQ/nziSQBP3JN0.jpg?size=800x800&amp;quality=95&amp;sign=8025dd3c2e0e9e51d98b6acb80009cb0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67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2F1" w:rsidRPr="009F2DC9" w:rsidRDefault="00C712F1" w:rsidP="009D122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2F1" w:rsidRPr="009F2DC9" w:rsidRDefault="00C712F1" w:rsidP="009D122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2F1" w:rsidRPr="009F2DC9" w:rsidRDefault="00C712F1" w:rsidP="009D122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2DC9" w:rsidRPr="009F2DC9" w:rsidRDefault="009F2DC9" w:rsidP="009F2DC9">
      <w:pPr>
        <w:rPr>
          <w:rFonts w:ascii="Times New Roman" w:hAnsi="Times New Roman" w:cs="Times New Roman"/>
          <w:noProof/>
          <w:sz w:val="20"/>
          <w:szCs w:val="20"/>
        </w:rPr>
      </w:pPr>
      <w:r w:rsidRPr="009F2D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A13A53" wp14:editId="3A476E2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DC9" w:rsidRPr="009F2DC9" w:rsidRDefault="009F2DC9" w:rsidP="009F2DC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noProof/>
          <w:color w:val="009AFF"/>
          <w:sz w:val="20"/>
          <w:szCs w:val="20"/>
        </w:rPr>
      </w:pPr>
      <w:r w:rsidRPr="009F2DC9">
        <w:rPr>
          <w:rFonts w:ascii="Times New Roman" w:hAnsi="Times New Roman" w:cs="Times New Roman"/>
          <w:b/>
          <w:noProof/>
          <w:color w:val="009AFF"/>
          <w:sz w:val="20"/>
          <w:szCs w:val="20"/>
        </w:rPr>
        <w:t>Росреестр разъясняет</w:t>
      </w:r>
    </w:p>
    <w:p w:rsidR="009F2DC9" w:rsidRPr="009F2DC9" w:rsidRDefault="009F2DC9" w:rsidP="009F2DC9">
      <w:pPr>
        <w:tabs>
          <w:tab w:val="left" w:pos="3633"/>
        </w:tabs>
        <w:spacing w:after="0" w:line="240" w:lineRule="auto"/>
        <w:jc w:val="center"/>
        <w:rPr>
          <w:rFonts w:ascii="Times New Roman" w:eastAsia="Tinos" w:hAnsi="Times New Roman" w:cs="Times New Roman"/>
          <w:b/>
          <w:color w:val="000000" w:themeColor="text1"/>
          <w:sz w:val="20"/>
          <w:szCs w:val="20"/>
        </w:rPr>
      </w:pPr>
      <w:r w:rsidRPr="009F2DC9">
        <w:rPr>
          <w:rFonts w:ascii="Times New Roman" w:eastAsia="Tinos" w:hAnsi="Times New Roman" w:cs="Times New Roman"/>
          <w:b/>
          <w:color w:val="000000" w:themeColor="text1"/>
          <w:sz w:val="20"/>
          <w:szCs w:val="20"/>
        </w:rPr>
        <w:t>Хозяйственные постройки теперь можно оформить бесплатно</w:t>
      </w:r>
    </w:p>
    <w:p w:rsidR="009F2DC9" w:rsidRPr="009F2DC9" w:rsidRDefault="009F2DC9" w:rsidP="009F2D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</w:rPr>
        <w:tab/>
        <w:t xml:space="preserve">В ноябре 2024 года вступили в силу изменения законодательства, затронувшие  порядок регистрации прав на хозяйственные постройки. Теперь их можно оформить в собственность </w:t>
      </w:r>
      <w:r>
        <w:rPr>
          <w:rFonts w:ascii="Times New Roman" w:hAnsi="Times New Roman" w:cs="Times New Roman"/>
          <w:sz w:val="20"/>
          <w:szCs w:val="20"/>
        </w:rPr>
        <w:t>бесплатно.</w:t>
      </w:r>
      <w:r w:rsidRPr="009F2DC9">
        <w:rPr>
          <w:rFonts w:ascii="Times New Roman" w:hAnsi="Times New Roman" w:cs="Times New Roman"/>
          <w:sz w:val="20"/>
          <w:szCs w:val="20"/>
        </w:rPr>
        <w:t>К хозяйственным постройкам относятся объекты, которые предназначены для удовлетворения бытовых нужд. Это бани, сараи, летние кухни и прочие объекты, расположенные на земельных участках для индивидуального жилищного строительства, ведения личного подсобного хозяйства ил</w:t>
      </w:r>
      <w:r>
        <w:rPr>
          <w:rFonts w:ascii="Times New Roman" w:hAnsi="Times New Roman" w:cs="Times New Roman"/>
          <w:sz w:val="20"/>
          <w:szCs w:val="20"/>
        </w:rPr>
        <w:t>и ведения садоводства.</w:t>
      </w:r>
      <w:r w:rsidRPr="009F2DC9">
        <w:rPr>
          <w:rFonts w:ascii="Times New Roman" w:hAnsi="Times New Roman" w:cs="Times New Roman"/>
          <w:sz w:val="20"/>
          <w:szCs w:val="20"/>
        </w:rPr>
        <w:t xml:space="preserve">Если хозяйственная постройка является объектом недвижимости и технический учет осуществлен до 1 января 2013 года (например, есть технический паспорт), сведения о таком объекте являются ранее учтенными, и права признаются ранее возникшими. </w:t>
      </w:r>
      <w:r w:rsidRPr="009F2DC9">
        <w:rPr>
          <w:rFonts w:ascii="Times New Roman" w:hAnsi="Times New Roman" w:cs="Times New Roman"/>
          <w:sz w:val="20"/>
          <w:szCs w:val="20"/>
        </w:rPr>
        <w:tab/>
      </w:r>
      <w:r w:rsidRPr="009F2DC9">
        <w:rPr>
          <w:rFonts w:ascii="Times New Roman" w:hAnsi="Times New Roman" w:cs="Times New Roman"/>
          <w:sz w:val="20"/>
          <w:szCs w:val="20"/>
        </w:rPr>
        <w:tab/>
      </w:r>
      <w:r w:rsidRPr="009F2DC9">
        <w:rPr>
          <w:rFonts w:ascii="Times New Roman" w:hAnsi="Times New Roman" w:cs="Times New Roman"/>
          <w:sz w:val="20"/>
          <w:szCs w:val="20"/>
        </w:rPr>
        <w:tab/>
      </w:r>
      <w:r w:rsidRPr="009F2DC9">
        <w:rPr>
          <w:rFonts w:ascii="Times New Roman" w:hAnsi="Times New Roman" w:cs="Times New Roman"/>
          <w:sz w:val="20"/>
          <w:szCs w:val="20"/>
        </w:rPr>
        <w:tab/>
      </w:r>
      <w:r w:rsidRPr="009F2DC9">
        <w:rPr>
          <w:rFonts w:ascii="Times New Roman" w:hAnsi="Times New Roman" w:cs="Times New Roman"/>
          <w:sz w:val="20"/>
          <w:szCs w:val="20"/>
        </w:rPr>
        <w:tab/>
      </w:r>
      <w:r w:rsidRPr="009F2DC9">
        <w:rPr>
          <w:rFonts w:ascii="Times New Roman" w:hAnsi="Times New Roman" w:cs="Times New Roman"/>
          <w:i/>
          <w:sz w:val="20"/>
          <w:szCs w:val="20"/>
        </w:rPr>
        <w:t>«Для оформления прав в этом случае достаточно подать заявление о внесении сведений о ранее учтенном объекте и заявление о государственной регистрации ранее возникших прав. Государственная пошлина в таком случае не уплачивается,</w:t>
      </w:r>
      <w:r w:rsidRPr="009F2DC9">
        <w:rPr>
          <w:rFonts w:ascii="Times New Roman" w:hAnsi="Times New Roman" w:cs="Times New Roman"/>
          <w:sz w:val="20"/>
          <w:szCs w:val="20"/>
        </w:rPr>
        <w:t xml:space="preserve"> - сообщила заместитель руководителя Управления Росреестра по Новосибирской области </w:t>
      </w:r>
      <w:r w:rsidRPr="009F2DC9">
        <w:rPr>
          <w:rFonts w:ascii="Times New Roman" w:hAnsi="Times New Roman" w:cs="Times New Roman"/>
          <w:b/>
          <w:sz w:val="20"/>
          <w:szCs w:val="20"/>
        </w:rPr>
        <w:t>Наталья Ивчатова</w:t>
      </w:r>
      <w:r w:rsidRPr="009F2DC9">
        <w:rPr>
          <w:rFonts w:ascii="Times New Roman" w:hAnsi="Times New Roman" w:cs="Times New Roman"/>
          <w:sz w:val="20"/>
          <w:szCs w:val="20"/>
        </w:rPr>
        <w:t xml:space="preserve">. - </w:t>
      </w:r>
      <w:r w:rsidRPr="009F2DC9">
        <w:rPr>
          <w:rFonts w:ascii="Times New Roman" w:hAnsi="Times New Roman" w:cs="Times New Roman"/>
          <w:i/>
          <w:sz w:val="20"/>
          <w:szCs w:val="20"/>
        </w:rPr>
        <w:t xml:space="preserve">Важно отметить, что права на земельный участок, </w:t>
      </w:r>
      <w:r w:rsidRPr="009F2DC9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на котором расположена постройка, должны быть зарегистрированы в Едином государственном реестре недвижимости» </w:t>
      </w:r>
      <w:r w:rsidRPr="009F2DC9">
        <w:rPr>
          <w:rFonts w:ascii="Times New Roman" w:hAnsi="Times New Roman" w:cs="Times New Roman"/>
          <w:i/>
          <w:sz w:val="20"/>
          <w:szCs w:val="20"/>
        </w:rPr>
        <w:tab/>
      </w:r>
      <w:r w:rsidRPr="009F2DC9">
        <w:rPr>
          <w:rFonts w:ascii="Times New Roman" w:hAnsi="Times New Roman" w:cs="Times New Roman"/>
          <w:i/>
          <w:sz w:val="20"/>
          <w:szCs w:val="20"/>
        </w:rPr>
        <w:tab/>
      </w:r>
      <w:r w:rsidRPr="009F2DC9">
        <w:rPr>
          <w:rFonts w:ascii="Times New Roman" w:hAnsi="Times New Roman" w:cs="Times New Roman"/>
          <w:i/>
          <w:sz w:val="20"/>
          <w:szCs w:val="20"/>
        </w:rPr>
        <w:tab/>
      </w:r>
      <w:r w:rsidRPr="009F2DC9">
        <w:rPr>
          <w:rFonts w:ascii="Times New Roman" w:hAnsi="Times New Roman" w:cs="Times New Roman"/>
          <w:i/>
          <w:sz w:val="20"/>
          <w:szCs w:val="20"/>
        </w:rPr>
        <w:tab/>
      </w:r>
      <w:r w:rsidRPr="009F2DC9">
        <w:rPr>
          <w:rFonts w:ascii="Times New Roman" w:hAnsi="Times New Roman" w:cs="Times New Roman"/>
          <w:i/>
          <w:sz w:val="20"/>
          <w:szCs w:val="20"/>
        </w:rPr>
        <w:tab/>
      </w:r>
      <w:r w:rsidRPr="009F2DC9">
        <w:rPr>
          <w:rFonts w:ascii="Times New Roman" w:hAnsi="Times New Roman" w:cs="Times New Roman"/>
          <w:i/>
          <w:sz w:val="20"/>
          <w:szCs w:val="20"/>
        </w:rPr>
        <w:tab/>
      </w:r>
    </w:p>
    <w:p w:rsidR="009F2DC9" w:rsidRPr="009F2DC9" w:rsidRDefault="009F2DC9" w:rsidP="009F2D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</w:rPr>
        <w:t>Если технический учет в отношении хозпостройки не производился, то оформить право собственности на нее можно в общем порядке - на основании технического плана, который подготовит кадастровый инженер. Государственная пошлина за государственный кадастровый учет и государственную регистрацию  прав в таком случае составит 1 000 рублей.</w:t>
      </w:r>
      <w:r w:rsidRPr="009F2DC9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Управлением Росреестра по Новосибирской области </w:t>
      </w:r>
    </w:p>
    <w:p w:rsidR="009F2DC9" w:rsidRPr="009F2DC9" w:rsidRDefault="009F2DC9" w:rsidP="009F2DC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9F2DC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274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3.3pt;margin-top:7.1pt;width:490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MYYljt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9F2DC9" w:rsidRPr="009F2DC9" w:rsidRDefault="009F2DC9" w:rsidP="009F2DC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2DC9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9F2DC9" w:rsidRPr="009F2DC9" w:rsidRDefault="009F2DC9" w:rsidP="009F2DC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9F2DC9" w:rsidRPr="009F2DC9" w:rsidRDefault="009F2DC9" w:rsidP="009F2DC9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F2DC9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9F2DC9" w:rsidRPr="009F2DC9" w:rsidRDefault="009F2DC9" w:rsidP="009F2D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9F2DC9" w:rsidRPr="009F2DC9" w:rsidRDefault="009F2DC9" w:rsidP="009F2D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9F2DC9" w:rsidRPr="009F2DC9" w:rsidRDefault="009F2DC9" w:rsidP="009F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 xml:space="preserve">Электронная почта: </w:t>
      </w:r>
    </w:p>
    <w:p w:rsidR="009F2DC9" w:rsidRPr="009F2DC9" w:rsidRDefault="009F2DC9" w:rsidP="009F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" w:history="1">
        <w:r w:rsidRPr="009F2DC9">
          <w:rPr>
            <w:rStyle w:val="a3"/>
            <w:rFonts w:ascii="Times New Roman" w:hAnsi="Times New Roman" w:cs="Times New Roman"/>
            <w:sz w:val="20"/>
            <w:szCs w:val="20"/>
            <w:lang w:val="x-none"/>
          </w:rPr>
          <w:t>oko@r</w:t>
        </w:r>
        <w:r w:rsidRPr="009F2DC9">
          <w:rPr>
            <w:rStyle w:val="a3"/>
            <w:rFonts w:ascii="Times New Roman" w:hAnsi="Times New Roman" w:cs="Times New Roman"/>
            <w:sz w:val="20"/>
            <w:szCs w:val="20"/>
          </w:rPr>
          <w:t>54</w:t>
        </w:r>
        <w:r w:rsidRPr="009F2DC9">
          <w:rPr>
            <w:rStyle w:val="a3"/>
            <w:rFonts w:ascii="Times New Roman" w:hAnsi="Times New Roman" w:cs="Times New Roman"/>
            <w:sz w:val="20"/>
            <w:szCs w:val="20"/>
            <w:lang w:val="x-none"/>
          </w:rPr>
          <w:t>.rosreestr.ru</w:t>
        </w:r>
      </w:hyperlink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 xml:space="preserve"> </w:t>
      </w:r>
    </w:p>
    <w:p w:rsidR="009F2DC9" w:rsidRPr="009F2DC9" w:rsidRDefault="009F2DC9" w:rsidP="009F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</w:pPr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 xml:space="preserve">Сайт: </w:t>
      </w:r>
      <w:hyperlink r:id="rId11" w:history="1">
        <w:r w:rsidRPr="009F2DC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F2DC9" w:rsidRPr="009F2DC9" w:rsidRDefault="009F2DC9" w:rsidP="009F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Соцсети: </w:t>
      </w:r>
      <w:hyperlink r:id="rId12" w:history="1">
        <w:r w:rsidRPr="009F2DC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 w:eastAsia="ru-RU"/>
          </w:rPr>
          <w:t>ВКонтакте</w:t>
        </w:r>
      </w:hyperlink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13" w:history="1">
        <w:r w:rsidRPr="009F2DC9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9F2DC9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14" w:history="1">
        <w:r w:rsidRPr="009F2DC9">
          <w:rPr>
            <w:rStyle w:val="a3"/>
            <w:rFonts w:ascii="Times New Roman" w:hAnsi="Times New Roman" w:cs="Times New Roman"/>
            <w:sz w:val="20"/>
            <w:szCs w:val="20"/>
            <w:lang w:val="x-none"/>
          </w:rPr>
          <w:t>Яндекс</w:t>
        </w:r>
        <w:r w:rsidRPr="009F2DC9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9F2DC9">
          <w:rPr>
            <w:rStyle w:val="a3"/>
            <w:rFonts w:ascii="Times New Roman" w:hAnsi="Times New Roman" w:cs="Times New Roman"/>
            <w:sz w:val="20"/>
            <w:szCs w:val="20"/>
            <w:lang w:val="x-none"/>
          </w:rPr>
          <w:t>Дзен</w:t>
        </w:r>
      </w:hyperlink>
      <w:r w:rsidRPr="009F2DC9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15" w:history="1">
        <w:r w:rsidRPr="009F2DC9">
          <w:rPr>
            <w:rStyle w:val="a3"/>
            <w:rFonts w:ascii="Times New Roman" w:hAnsi="Times New Roman" w:cs="Times New Roman"/>
            <w:sz w:val="20"/>
            <w:szCs w:val="20"/>
          </w:rPr>
          <w:t>Телеграм</w:t>
        </w:r>
      </w:hyperlink>
      <w:r w:rsidRPr="009F2D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9F2DC9" w:rsidRPr="009F2DC9" w:rsidRDefault="009F2DC9" w:rsidP="009F2DC9">
      <w:pPr>
        <w:rPr>
          <w:rFonts w:ascii="Times New Roman" w:hAnsi="Times New Roman" w:cs="Times New Roman"/>
          <w:noProof/>
          <w:sz w:val="20"/>
          <w:szCs w:val="20"/>
        </w:rPr>
      </w:pPr>
      <w:r w:rsidRPr="009F2D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32D47C" wp14:editId="0F0E7E21">
            <wp:extent cx="1748367" cy="749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DC9" w:rsidRPr="009F2DC9" w:rsidRDefault="009F2DC9" w:rsidP="009F2DC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noProof/>
          <w:color w:val="009AFF"/>
          <w:sz w:val="20"/>
          <w:szCs w:val="20"/>
        </w:rPr>
      </w:pPr>
      <w:r w:rsidRPr="009F2DC9">
        <w:rPr>
          <w:rFonts w:ascii="Times New Roman" w:hAnsi="Times New Roman" w:cs="Times New Roman"/>
          <w:b/>
          <w:noProof/>
          <w:color w:val="009AFF"/>
          <w:sz w:val="20"/>
          <w:szCs w:val="20"/>
        </w:rPr>
        <w:t>Росреестр разъясняет</w:t>
      </w:r>
    </w:p>
    <w:p w:rsidR="009F2DC9" w:rsidRPr="009F2DC9" w:rsidRDefault="009F2DC9" w:rsidP="009F2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Росреестр разъяснил новый порядок сделок с земельными участками</w:t>
      </w:r>
    </w:p>
    <w:p w:rsidR="009F2DC9" w:rsidRPr="009F2DC9" w:rsidRDefault="009F2DC9" w:rsidP="009F2D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</w:rPr>
        <w:t>С 1 марта 2025 года вступает в силу Федеральный закон № 487 «О внесении изменений в отдельные законодательные акты Российской Федерации». Эксперты Росреестра разъяснили одну из его ключевых новелл, которая предусматривает изменение порядка регистрации сделок с земельными участками.</w:t>
      </w:r>
    </w:p>
    <w:p w:rsidR="009F2DC9" w:rsidRPr="009F2DC9" w:rsidRDefault="009F2DC9" w:rsidP="009F2D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</w:rPr>
        <w:t>В частности, с 1 марта 2025 года регистрационные действия в отношении земельного участка нельзя будет выполнить, если в Едином государственном реестре недвижимости (ЕГРН) отсутствуют сведения о местоположении его границ. Также нельзя будет поставить на кадастровый учёт или оформить права на здание, сооружение или объект незавершенного строительства, расположенные на земельном участке без учтённых границ.</w:t>
      </w:r>
    </w:p>
    <w:p w:rsidR="009F2DC9" w:rsidRPr="009F2DC9" w:rsidRDefault="009F2DC9" w:rsidP="009F2D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Именно отсутствие точно определенных границ является причиной большинства конфликтов между владельцами смежных земельных участков. </w:t>
      </w:r>
    </w:p>
    <w:p w:rsidR="009F2DC9" w:rsidRPr="009F2DC9" w:rsidRDefault="009F2DC9" w:rsidP="009F2D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отсутствии в ЕГРН сведений о границах земельных участков невозможно однозначно определить, где этот земельный участок в действительности находится и какова его площадь. Соответственно, у покупателя такого участка могут возникнуть сомнения, что указанная в сделке цена актуальна и соответствует характеристикам объекта.</w:t>
      </w:r>
    </w:p>
    <w:p w:rsidR="009F2DC9" w:rsidRPr="009F2DC9" w:rsidRDefault="009F2DC9" w:rsidP="009F2D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 место случаи, когда продавец показывает покупателю чужой земельный участок или объясняет, что в земельный участок входит территория, которая не является его частью. В результате человек приобретает совершенно иной объект и пытается добиться справедливости в суде либо сталкивается со сложностями при установлении границ приобретенного участка.</w:t>
      </w:r>
    </w:p>
    <w:p w:rsidR="009F2DC9" w:rsidRPr="009F2DC9" w:rsidRDefault="009F2DC9" w:rsidP="009F2D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Закон обеспечивает гарантии прав новых правообладателей земельных участков, защищает их от возможных проблем с определением местоположения границ и от несанкционированного занятия участков.</w:t>
      </w:r>
    </w:p>
    <w:p w:rsidR="009F2DC9" w:rsidRPr="009F2DC9" w:rsidRDefault="009F2DC9" w:rsidP="009F2D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«Сегодня в Новосибирской области более 1 миллиона земельных участков, из них 26,6% не содержат сведений об установленных границах, за последний год доля участков с установленными границами выросла на 2%. Принятие нового нормативного акта является важным инструментом в гражданских правоотношениях, связанных с приобретением земельных участков, который направлен на защиту их правообладателей. Это позволит максимально избежать земельных споров и конфликтов с соседями, поможет новому собственнику понять, где границы приобретаемого им земельного участка, и исключить самовольное занятие земли», - </w:t>
      </w:r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отметила заместитель руководителя Управления Росреестра по Новосибирской области </w:t>
      </w:r>
      <w:r w:rsidRPr="009F2D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Наталья Ивчатова</w:t>
      </w:r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F2DC9" w:rsidRPr="009F2DC9" w:rsidRDefault="009F2DC9" w:rsidP="009F2D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Проверить наличие или отсутствие в ЕГРН сведений о границах земельного участка достаточно просто. Для этого можно открыть </w:t>
      </w:r>
      <w:hyperlink r:id="rId16" w:history="1"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публичную кадастровую карту</w:t>
        </w:r>
      </w:hyperlink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> Росреестра, которая доступна всем желающим бесплатно, и по кадастровому номеру или адресу найти интересующий участок.</w:t>
      </w:r>
    </w:p>
    <w:p w:rsidR="009F2DC9" w:rsidRPr="009F2DC9" w:rsidRDefault="009F2DC9" w:rsidP="009F2D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того, сведения о местоположении границ участка указываются в выписке из ЕГРН, которую можно получить как в электронном, так и в бумажном виде. Это можно сделать с использованием Единого портала Госуслуг или в МФЦ.</w:t>
      </w:r>
    </w:p>
    <w:p w:rsidR="009F2DC9" w:rsidRPr="009F2DC9" w:rsidRDefault="009F2DC9" w:rsidP="009F2DC9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</w:pPr>
      <w:r w:rsidRPr="009F2DC9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</w:p>
    <w:p w:rsidR="009F2DC9" w:rsidRPr="009F2DC9" w:rsidRDefault="009F2DC9" w:rsidP="009F2DC9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</w:pPr>
      <w:r w:rsidRPr="009F2DC9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по Новосибирской области </w:t>
      </w:r>
    </w:p>
    <w:p w:rsidR="009F2DC9" w:rsidRPr="009F2DC9" w:rsidRDefault="009F2DC9" w:rsidP="009F2DC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9F2DC9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96CBD" wp14:editId="169D63B5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F8454" id="AutoShape 2" o:spid="_x0000_s1026" type="#_x0000_t32" style="position:absolute;margin-left:-3.3pt;margin-top:7.1pt;width:49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cF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363XBS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9F2DC9" w:rsidRPr="009F2DC9" w:rsidRDefault="009F2DC9" w:rsidP="009F2DC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2DC9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9F2DC9" w:rsidRPr="009F2DC9" w:rsidRDefault="009F2DC9" w:rsidP="009F2DC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9F2DC9" w:rsidRPr="009F2DC9" w:rsidRDefault="009F2DC9" w:rsidP="009F2DC9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F2DC9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9F2DC9" w:rsidRPr="009F2DC9" w:rsidRDefault="009F2DC9" w:rsidP="009F2D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9F2DC9" w:rsidRPr="009F2DC9" w:rsidRDefault="009F2DC9" w:rsidP="009F2D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9F2DC9" w:rsidRPr="009F2DC9" w:rsidRDefault="009F2DC9" w:rsidP="009F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 xml:space="preserve">Электронная почта: </w:t>
      </w:r>
    </w:p>
    <w:p w:rsidR="009F2DC9" w:rsidRPr="009F2DC9" w:rsidRDefault="009F2DC9" w:rsidP="009F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7" w:history="1"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val="x-none" w:eastAsia="ru-RU"/>
          </w:rPr>
          <w:t>oko@r</w:t>
        </w:r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54</w:t>
        </w:r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val="x-none" w:eastAsia="ru-RU"/>
          </w:rPr>
          <w:t>.rosreestr.ru</w:t>
        </w:r>
      </w:hyperlink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 xml:space="preserve"> </w:t>
      </w:r>
    </w:p>
    <w:p w:rsidR="009F2DC9" w:rsidRPr="009F2DC9" w:rsidRDefault="009F2DC9" w:rsidP="009F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</w:pPr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 xml:space="preserve">Сайт: </w:t>
      </w:r>
      <w:hyperlink r:id="rId18" w:history="1">
        <w:r w:rsidRPr="009F2DC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F2DC9" w:rsidRPr="009F2DC9" w:rsidRDefault="009F2DC9" w:rsidP="009F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Соцсети: </w:t>
      </w:r>
      <w:hyperlink r:id="rId19" w:history="1">
        <w:r w:rsidRPr="009F2DC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 w:eastAsia="ru-RU"/>
          </w:rPr>
          <w:t>ВКонтакте</w:t>
        </w:r>
      </w:hyperlink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20" w:history="1">
        <w:r w:rsidRPr="009F2DC9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9F2DC9">
        <w:rPr>
          <w:rStyle w:val="a3"/>
          <w:rFonts w:ascii="Times New Roman" w:hAnsi="Times New Roman" w:cs="Times New Roman"/>
          <w:sz w:val="20"/>
          <w:szCs w:val="20"/>
          <w:u w:val="none"/>
        </w:rPr>
        <w:t xml:space="preserve">, </w:t>
      </w:r>
      <w:hyperlink r:id="rId21" w:history="1"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val="x-none" w:eastAsia="ru-RU"/>
          </w:rPr>
          <w:t>Яндекс</w:t>
        </w:r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val="x-none" w:eastAsia="ru-RU"/>
          </w:rPr>
          <w:t>Дзен</w:t>
        </w:r>
      </w:hyperlink>
      <w:r w:rsidRPr="009F2DC9">
        <w:rPr>
          <w:rStyle w:val="a3"/>
          <w:rFonts w:ascii="Times New Roman" w:eastAsia="Times New Roman" w:hAnsi="Times New Roman" w:cs="Times New Roman"/>
          <w:sz w:val="20"/>
          <w:szCs w:val="20"/>
          <w:u w:val="none"/>
          <w:lang w:eastAsia="ru-RU"/>
        </w:rPr>
        <w:t xml:space="preserve">, </w:t>
      </w:r>
      <w:hyperlink r:id="rId22" w:history="1"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Телеграм</w:t>
        </w:r>
      </w:hyperlink>
      <w:r w:rsidRPr="009F2D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9F2DC9" w:rsidRPr="009F2DC9" w:rsidRDefault="009F2DC9" w:rsidP="009F2DC9">
      <w:pPr>
        <w:rPr>
          <w:rFonts w:ascii="Times New Roman" w:hAnsi="Times New Roman" w:cs="Times New Roman"/>
          <w:noProof/>
          <w:sz w:val="20"/>
          <w:szCs w:val="20"/>
        </w:rPr>
      </w:pPr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F2D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308714" wp14:editId="55BAF9C2">
            <wp:extent cx="1748367" cy="749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F2DC9">
        <w:rPr>
          <w:rFonts w:ascii="Times New Roman" w:hAnsi="Times New Roman" w:cs="Times New Roman"/>
          <w:b/>
          <w:noProof/>
          <w:color w:val="009AFF"/>
          <w:sz w:val="20"/>
          <w:szCs w:val="20"/>
        </w:rPr>
        <w:t>РОСРЕЕСТР РАЗЪЯСНЯЕТ</w:t>
      </w:r>
    </w:p>
    <w:p w:rsidR="009F2DC9" w:rsidRPr="009F2DC9" w:rsidRDefault="009F2DC9" w:rsidP="009F2D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DC9">
        <w:rPr>
          <w:rFonts w:ascii="Times New Roman" w:hAnsi="Times New Roman" w:cs="Times New Roman"/>
          <w:b/>
          <w:sz w:val="20"/>
          <w:szCs w:val="20"/>
        </w:rPr>
        <w:t>Излишне уплаченную государственную пошлину Росреестр вернет</w:t>
      </w:r>
    </w:p>
    <w:p w:rsidR="009F2DC9" w:rsidRPr="009F2DC9" w:rsidRDefault="009F2DC9" w:rsidP="009F2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</w:rPr>
        <w:t>Для получения услуг Росреестра по государственной регистрации прав на недвижимое имущество и сделок с ним необходимо уплатить государственную пошлину.</w:t>
      </w:r>
    </w:p>
    <w:p w:rsidR="009F2DC9" w:rsidRPr="009F2DC9" w:rsidRDefault="009F2DC9" w:rsidP="009F2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Встречаются случаи, когда государственная пошлина уплачена в большем размере, чем установлено законом, или у заявителя отпала необходимость подачи документов для оформления сделки с недвижимостью, а госпошлина уже оплачена. В данных ситуациях денежные средства подлежат возврату.</w:t>
      </w:r>
    </w:p>
    <w:p w:rsidR="009F2DC9" w:rsidRPr="009F2DC9" w:rsidRDefault="009F2DC9" w:rsidP="009F2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этого плательщику либо его представителю, действующему на основании нотариально удостоверенной доверенности, следует подать заявление о возврате излишне уплаченной суммы государственной пошлины. Заявление можно подать как в бумажном, так и в электронном виде.</w:t>
      </w:r>
    </w:p>
    <w:p w:rsidR="009F2DC9" w:rsidRPr="009F2DC9" w:rsidRDefault="009F2DC9" w:rsidP="009F2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 заявлений осуществляется:</w:t>
      </w:r>
    </w:p>
    <w:p w:rsidR="009F2DC9" w:rsidRPr="009F2DC9" w:rsidRDefault="009F2DC9" w:rsidP="009F2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в </w:t>
      </w:r>
      <w:hyperlink r:id="rId23" w:history="1"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офисах</w:t>
        </w:r>
      </w:hyperlink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Управления Росреестра по Новосибирской области,</w:t>
      </w:r>
    </w:p>
    <w:p w:rsidR="009F2DC9" w:rsidRPr="009F2DC9" w:rsidRDefault="009F2DC9" w:rsidP="009F2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 почте на адрес </w:t>
      </w:r>
      <w:r w:rsidRPr="009F2DC9">
        <w:rPr>
          <w:rFonts w:ascii="Times New Roman" w:hAnsi="Times New Roman" w:cs="Times New Roman"/>
          <w:sz w:val="20"/>
          <w:szCs w:val="20"/>
        </w:rPr>
        <w:t>ул. Державина, 28, г. Новосибирск, 630091,</w:t>
      </w:r>
    </w:p>
    <w:p w:rsidR="009F2DC9" w:rsidRPr="009F2DC9" w:rsidRDefault="009F2DC9" w:rsidP="009F2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через «Личный кабинет» официального </w:t>
      </w:r>
      <w:hyperlink r:id="rId24" w:history="1"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сайта</w:t>
        </w:r>
      </w:hyperlink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Росреестра в сети Интернет. Заявление, поданное в электронном виде, должно быть подписано усиленной квалифицированной электронной подписью.</w:t>
      </w:r>
    </w:p>
    <w:p w:rsidR="009F2DC9" w:rsidRPr="009F2DC9" w:rsidRDefault="009F2DC9" w:rsidP="009F2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прилагаются платежные документы (подлинник или копия).</w:t>
      </w:r>
    </w:p>
    <w:p w:rsidR="009F2DC9" w:rsidRPr="009F2DC9" w:rsidRDefault="009F2DC9" w:rsidP="009F2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>И о сроках…</w:t>
      </w:r>
    </w:p>
    <w:p w:rsidR="009F2DC9" w:rsidRPr="009F2DC9" w:rsidRDefault="009F2DC9" w:rsidP="009F2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о возврате излишне уплаченной (взысканной) суммы государственной пошлины можно подать в течение трех лет со дня уплаты суммы. </w:t>
      </w:r>
      <w:r w:rsidRPr="009F2DC9">
        <w:rPr>
          <w:rFonts w:ascii="Times New Roman" w:hAnsi="Times New Roman" w:cs="Times New Roman"/>
          <w:sz w:val="20"/>
          <w:szCs w:val="20"/>
        </w:rPr>
        <w:t>Денежные средства поступят на счет плательщика в течение одного месяца с даты подачи заявления о возврате при условии наличия всех подтверждающих документов, предусмотренных законодательством.</w:t>
      </w:r>
    </w:p>
    <w:p w:rsidR="009F2DC9" w:rsidRPr="009F2DC9" w:rsidRDefault="009F2DC9" w:rsidP="009F2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Обращаем внимание, что при отказе в государственной регистрации права уплаченная государственная пошлина за государственную регистрацию права не возвращается.</w:t>
      </w:r>
    </w:p>
    <w:p w:rsidR="009F2DC9" w:rsidRPr="009F2DC9" w:rsidRDefault="009F2DC9" w:rsidP="009F2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прекращении государственной регистрации прав на основании соответствующих заявлений возвращается половина уплаченной суммы.</w:t>
      </w:r>
    </w:p>
    <w:p w:rsidR="009F2DC9" w:rsidRPr="009F2DC9" w:rsidRDefault="009F2DC9" w:rsidP="009F2D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92C2F"/>
          <w:sz w:val="20"/>
          <w:szCs w:val="20"/>
        </w:rPr>
      </w:pPr>
      <w:r w:rsidRPr="009F2DC9">
        <w:rPr>
          <w:rFonts w:ascii="Times New Roman" w:hAnsi="Times New Roman" w:cs="Times New Roman"/>
          <w:color w:val="292C2F"/>
          <w:sz w:val="20"/>
          <w:szCs w:val="20"/>
        </w:rPr>
        <w:t>Для удобства получателей услуг Росреестра ведомством запущен новый сервис </w:t>
      </w:r>
      <w:hyperlink r:id="rId25" w:history="1">
        <w:r w:rsidRPr="009F2DC9">
          <w:rPr>
            <w:rStyle w:val="a3"/>
            <w:rFonts w:ascii="Times New Roman" w:hAnsi="Times New Roman" w:cs="Times New Roman"/>
            <w:sz w:val="20"/>
            <w:szCs w:val="20"/>
          </w:rPr>
          <w:t>«Калькулятор госпошлины»</w:t>
        </w:r>
      </w:hyperlink>
      <w:r w:rsidRPr="009F2DC9">
        <w:rPr>
          <w:rFonts w:ascii="Times New Roman" w:hAnsi="Times New Roman" w:cs="Times New Roman"/>
          <w:color w:val="292C2F"/>
          <w:sz w:val="20"/>
          <w:szCs w:val="20"/>
        </w:rPr>
        <w:t>, который в режиме онлайн поможет предварительно рассчитать размер пошлины за проведение кадастрового учёта и регистрации прав на объекты недвижимости.</w:t>
      </w:r>
    </w:p>
    <w:p w:rsidR="009F2DC9" w:rsidRPr="009F2DC9" w:rsidRDefault="009F2DC9" w:rsidP="009F2DC9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</w:pPr>
      <w:r w:rsidRPr="009F2DC9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</w:p>
    <w:p w:rsidR="009F2DC9" w:rsidRPr="009F2DC9" w:rsidRDefault="009F2DC9" w:rsidP="009F2DC9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</w:pPr>
      <w:r w:rsidRPr="009F2DC9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по Новосибирской области </w:t>
      </w:r>
    </w:p>
    <w:p w:rsidR="009F2DC9" w:rsidRPr="009F2DC9" w:rsidRDefault="009F2DC9" w:rsidP="009F2DC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9F2DC9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0C6C1C" wp14:editId="549C1F7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ADAC6" id="AutoShape 2" o:spid="_x0000_s1026" type="#_x0000_t32" style="position:absolute;margin-left:-3.3pt;margin-top:7.1pt;width:49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rth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eRa7YS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9F2DC9" w:rsidRPr="009F2DC9" w:rsidRDefault="009F2DC9" w:rsidP="009F2DC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2DC9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9F2DC9" w:rsidRPr="009F2DC9" w:rsidRDefault="009F2DC9" w:rsidP="009F2DC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9F2DC9" w:rsidRPr="009F2DC9" w:rsidRDefault="009F2DC9" w:rsidP="009F2DC9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F2DC9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9F2DC9" w:rsidRPr="009F2DC9" w:rsidRDefault="009F2DC9" w:rsidP="009F2D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9F2DC9" w:rsidRPr="009F2DC9" w:rsidRDefault="009F2DC9" w:rsidP="009F2D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9F2DC9" w:rsidRPr="009F2DC9" w:rsidRDefault="009F2DC9" w:rsidP="009F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 xml:space="preserve">Электронная почта: </w:t>
      </w:r>
    </w:p>
    <w:p w:rsidR="009F2DC9" w:rsidRPr="009F2DC9" w:rsidRDefault="009F2DC9" w:rsidP="009F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" w:history="1"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val="x-none" w:eastAsia="ru-RU"/>
          </w:rPr>
          <w:t>oko@r</w:t>
        </w:r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54</w:t>
        </w:r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val="x-none" w:eastAsia="ru-RU"/>
          </w:rPr>
          <w:t>.rosreestr.ru</w:t>
        </w:r>
      </w:hyperlink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 xml:space="preserve"> </w:t>
      </w:r>
    </w:p>
    <w:p w:rsidR="009F2DC9" w:rsidRPr="009F2DC9" w:rsidRDefault="009F2DC9" w:rsidP="009F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</w:pPr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 xml:space="preserve">Сайт: </w:t>
      </w:r>
      <w:hyperlink r:id="rId27" w:history="1">
        <w:r w:rsidRPr="009F2DC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F2DC9" w:rsidRPr="009F2DC9" w:rsidRDefault="009F2DC9" w:rsidP="009F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Соцсети: </w:t>
      </w:r>
      <w:hyperlink r:id="rId28" w:history="1">
        <w:r w:rsidRPr="009F2DC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 w:eastAsia="ru-RU"/>
          </w:rPr>
          <w:t>ВКонтакте</w:t>
        </w:r>
      </w:hyperlink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29" w:history="1">
        <w:r w:rsidRPr="009F2DC9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9F2DC9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30" w:history="1"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val="x-none" w:eastAsia="ru-RU"/>
          </w:rPr>
          <w:t>Яндекс</w:t>
        </w:r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val="x-none" w:eastAsia="ru-RU"/>
          </w:rPr>
          <w:t>Дзен</w:t>
        </w:r>
      </w:hyperlink>
      <w:r w:rsidRPr="009F2DC9">
        <w:rPr>
          <w:rStyle w:val="a3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31" w:history="1"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Телеграм</w:t>
        </w:r>
      </w:hyperlink>
      <w:r w:rsidRPr="009F2D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9F2DC9" w:rsidRPr="009F2DC9" w:rsidRDefault="009F2DC9" w:rsidP="009F2DC9">
      <w:pPr>
        <w:rPr>
          <w:rFonts w:ascii="Times New Roman" w:hAnsi="Times New Roman" w:cs="Times New Roman"/>
          <w:noProof/>
          <w:sz w:val="20"/>
          <w:szCs w:val="20"/>
        </w:rPr>
      </w:pPr>
      <w:r w:rsidRPr="009F2D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116D4C3" wp14:editId="23ED0BE4">
            <wp:extent cx="1748367" cy="749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9AFF"/>
          <w:sz w:val="20"/>
          <w:szCs w:val="20"/>
        </w:rPr>
        <w:t>РОСРЕЕСТР РАЗЪЯСНЯЕТ</w:t>
      </w:r>
    </w:p>
    <w:p w:rsidR="009F2DC9" w:rsidRPr="009F2DC9" w:rsidRDefault="009F2DC9" w:rsidP="009F2D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F2D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 января 2025 года невостребованные земельные доли </w:t>
      </w:r>
    </w:p>
    <w:p w:rsidR="009F2DC9" w:rsidRPr="009F2DC9" w:rsidRDefault="009F2DC9" w:rsidP="009F2D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F2D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стали муниципальной собственностью</w:t>
      </w:r>
    </w:p>
    <w:p w:rsidR="009F2DC9" w:rsidRPr="009F2DC9" w:rsidRDefault="009F2DC9" w:rsidP="00AA2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F2D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2025 года изменился порядок прекращения права частной собственности на невостребованные земельные доли </w:t>
      </w:r>
      <w:r w:rsidRPr="009F2DC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участков сельскохозяйственного назначения.</w:t>
      </w:r>
    </w:p>
    <w:p w:rsidR="009F2DC9" w:rsidRPr="009F2DC9" w:rsidRDefault="009F2DC9" w:rsidP="009F2D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DC9">
        <w:rPr>
          <w:rFonts w:ascii="Times New Roman" w:hAnsi="Times New Roman" w:cs="Times New Roman"/>
          <w:color w:val="000000" w:themeColor="text1"/>
          <w:sz w:val="20"/>
          <w:szCs w:val="20"/>
        </w:rPr>
        <w:t>Под невостребованными понимаются земельные доли, которыми собственник не распоряжается в течение трех лет и более подряд, либо если о таком собственнике отсутствуют какие-либо сведения, при этом права на указанную земельную долю не зарегистрированы в Едином государственном реестре недвижимости.</w:t>
      </w:r>
    </w:p>
    <w:p w:rsidR="009F2DC9" w:rsidRPr="009F2DC9" w:rsidRDefault="009F2DC9" w:rsidP="009F2D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D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Новосибирский Росреестр поясняет, что ранее (1990-е годы) членам колхозов осуществлялось предоставление паев в колхозных землях. Множество пайщиков свои права так и не оформили и фактически не используют эти земли. </w:t>
      </w:r>
    </w:p>
    <w:p w:rsidR="009F2DC9" w:rsidRPr="009F2DC9" w:rsidRDefault="009F2DC9" w:rsidP="009F2D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DC9">
        <w:rPr>
          <w:rFonts w:ascii="Times New Roman" w:hAnsi="Times New Roman" w:cs="Times New Roman"/>
          <w:color w:val="000000" w:themeColor="text1"/>
          <w:sz w:val="20"/>
          <w:szCs w:val="20"/>
        </w:rPr>
        <w:t>Поскольку земля должна использоваться по целевому назначению, были установлены определенные законодательные механизмы для вовлечения в оборот таких заброшенных участков, которые не нужны своим владельцам.</w:t>
      </w:r>
    </w:p>
    <w:p w:rsidR="009F2DC9" w:rsidRPr="009F2DC9" w:rsidRDefault="009F2DC9" w:rsidP="009F2D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DC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До 1 января 2025 года органы местного самоуправления обращались в суд с требованием о признании права муниципальной собственности на невостребованные земельные доли с целью их последующего вовлечения в сельхозоборот (продажа, предоставление в аренду иным лицам).</w:t>
      </w:r>
    </w:p>
    <w:p w:rsidR="009F2DC9" w:rsidRPr="009F2DC9" w:rsidRDefault="009F2DC9" w:rsidP="009F2D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F2DC9">
        <w:rPr>
          <w:rFonts w:ascii="Times New Roman" w:hAnsi="Times New Roman" w:cs="Times New Roman"/>
          <w:color w:val="000000" w:themeColor="text1"/>
          <w:sz w:val="20"/>
          <w:szCs w:val="20"/>
        </w:rPr>
        <w:t>После 1 января 2025 года невостребованные земельные доли автоматически переходят в муниципальную собственность во внесудебном порядке в силу самого факта признания земельной доли невостребованной.</w:t>
      </w:r>
    </w:p>
    <w:p w:rsidR="009F2DC9" w:rsidRPr="009F2DC9" w:rsidRDefault="009F2DC9" w:rsidP="009F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DC9">
        <w:rPr>
          <w:rFonts w:ascii="Times New Roman" w:hAnsi="Times New Roman" w:cs="Times New Roman"/>
          <w:color w:val="000000" w:themeColor="text1"/>
          <w:sz w:val="20"/>
          <w:szCs w:val="20"/>
        </w:rPr>
        <w:t>Государственная регистрация права муниципальной собственности на невостребованную земельную долю будет осуществляться на основании заявления органа местного самоуправления с представлением списка невостребованных земельных долей.</w:t>
      </w:r>
    </w:p>
    <w:p w:rsidR="009F2DC9" w:rsidRPr="00AA2B20" w:rsidRDefault="009F2DC9" w:rsidP="00A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2D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Список должен быть утвержден решением общего собрания участников долевой собственности на земельный участок из земель сельскохозяйственного назначения либо </w:t>
      </w:r>
      <w:r w:rsidRPr="009F2DC9">
        <w:rPr>
          <w:rFonts w:ascii="Times New Roman" w:hAnsi="Times New Roman" w:cs="Times New Roman"/>
          <w:sz w:val="20"/>
          <w:szCs w:val="20"/>
        </w:rPr>
        <w:t>органом местного самоуправления</w:t>
      </w:r>
      <w:r w:rsidRPr="009F2D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F2DC9">
        <w:rPr>
          <w:rFonts w:ascii="Times New Roman" w:hAnsi="Times New Roman" w:cs="Times New Roman"/>
          <w:sz w:val="20"/>
          <w:szCs w:val="20"/>
        </w:rPr>
        <w:t>в случае, если общим собранием участников долевой собственности в течение четырех месяцев со дня опубликования списка органом местного самоуправления не принято решение по вопросу о невостребованных земельных долях.</w:t>
      </w:r>
    </w:p>
    <w:p w:rsidR="009F2DC9" w:rsidRPr="009F2DC9" w:rsidRDefault="009F2DC9" w:rsidP="009F2DC9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</w:pPr>
      <w:r w:rsidRPr="009F2DC9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</w:p>
    <w:p w:rsidR="009F2DC9" w:rsidRPr="009F2DC9" w:rsidRDefault="009F2DC9" w:rsidP="00AA2B20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</w:pPr>
      <w:r w:rsidRPr="009F2DC9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по Новосибирской области </w:t>
      </w:r>
    </w:p>
    <w:p w:rsidR="009F2DC9" w:rsidRPr="009F2DC9" w:rsidRDefault="009F2DC9" w:rsidP="009F2DC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9F2DC9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DF581" wp14:editId="5EF0413C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23DF4" id="AutoShape 2" o:spid="_x0000_s1026" type="#_x0000_t32" style="position:absolute;margin-left:-3.3pt;margin-top:7.1pt;width:49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2HIAIAADs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SjLNh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9F2DC9" w:rsidRPr="009F2DC9" w:rsidRDefault="009F2DC9" w:rsidP="009F2DC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2DC9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9F2DC9" w:rsidRPr="00AA2B20" w:rsidRDefault="009F2DC9" w:rsidP="00AA2B20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9F2DC9" w:rsidRPr="009F2DC9" w:rsidRDefault="009F2DC9" w:rsidP="009F2DC9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F2DC9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9F2DC9" w:rsidRPr="009F2DC9" w:rsidRDefault="009F2DC9" w:rsidP="009F2D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9F2DC9" w:rsidRPr="009F2DC9" w:rsidRDefault="009F2DC9" w:rsidP="009F2D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9F2DC9" w:rsidRPr="009F2DC9" w:rsidRDefault="009F2DC9" w:rsidP="009F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 xml:space="preserve">Электронная почта: </w:t>
      </w:r>
    </w:p>
    <w:p w:rsidR="009F2DC9" w:rsidRPr="009F2DC9" w:rsidRDefault="009F2DC9" w:rsidP="009F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2" w:history="1"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val="x-none" w:eastAsia="ru-RU"/>
          </w:rPr>
          <w:t>oko@r</w:t>
        </w:r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54</w:t>
        </w:r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val="x-none" w:eastAsia="ru-RU"/>
          </w:rPr>
          <w:t>.rosreestr.ru</w:t>
        </w:r>
      </w:hyperlink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 xml:space="preserve"> </w:t>
      </w:r>
    </w:p>
    <w:p w:rsidR="009F2DC9" w:rsidRPr="009F2DC9" w:rsidRDefault="009F2DC9" w:rsidP="009F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</w:pPr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 xml:space="preserve">Сайт: </w:t>
      </w:r>
      <w:hyperlink r:id="rId33" w:history="1">
        <w:r w:rsidRPr="009F2DC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F2DC9" w:rsidRPr="009F2DC9" w:rsidRDefault="009F2DC9" w:rsidP="009F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Соцсети: </w:t>
      </w:r>
      <w:hyperlink r:id="rId34" w:history="1">
        <w:r w:rsidRPr="009F2DC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 w:eastAsia="ru-RU"/>
          </w:rPr>
          <w:t>ВКонтакте</w:t>
        </w:r>
      </w:hyperlink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35" w:history="1">
        <w:r w:rsidRPr="009F2DC9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9F2DC9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36" w:history="1"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val="x-none" w:eastAsia="ru-RU"/>
          </w:rPr>
          <w:t>Яндекс</w:t>
        </w:r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val="x-none" w:eastAsia="ru-RU"/>
          </w:rPr>
          <w:t>Дзен</w:t>
        </w:r>
      </w:hyperlink>
      <w:r w:rsidRPr="009F2DC9">
        <w:rPr>
          <w:rStyle w:val="a3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37" w:history="1"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Телеграм</w:t>
        </w:r>
      </w:hyperlink>
      <w:r w:rsidRPr="009F2D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9F2DC9" w:rsidRPr="009F2DC9" w:rsidRDefault="009F2DC9" w:rsidP="009F2D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F2DC9" w:rsidRPr="00AA2B20" w:rsidRDefault="009F2DC9" w:rsidP="00AA2B20">
      <w:pPr>
        <w:rPr>
          <w:rFonts w:ascii="Times New Roman" w:hAnsi="Times New Roman" w:cs="Times New Roman"/>
          <w:noProof/>
          <w:sz w:val="20"/>
          <w:szCs w:val="20"/>
        </w:rPr>
      </w:pPr>
      <w:r w:rsidRPr="009F2D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116D4C3" wp14:editId="23ED0BE4">
            <wp:extent cx="1748367" cy="749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F2DC9">
        <w:rPr>
          <w:rFonts w:ascii="Times New Roman" w:hAnsi="Times New Roman" w:cs="Times New Roman"/>
          <w:b/>
          <w:noProof/>
          <w:color w:val="009AFF"/>
          <w:sz w:val="20"/>
          <w:szCs w:val="20"/>
        </w:rPr>
        <w:t>РОСРЕЕСТР РАЗЪЯСНЯЕТ</w:t>
      </w:r>
    </w:p>
    <w:p w:rsidR="009F2DC9" w:rsidRPr="009F2DC9" w:rsidRDefault="009F2DC9" w:rsidP="009F2D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F2D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 января 2025 года невостребованные земельные доли </w:t>
      </w:r>
    </w:p>
    <w:p w:rsidR="009F2DC9" w:rsidRPr="00AA2B20" w:rsidRDefault="009F2DC9" w:rsidP="00AA2B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F2D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стали муниципальной собственностью</w:t>
      </w:r>
    </w:p>
    <w:p w:rsidR="009F2DC9" w:rsidRPr="009F2DC9" w:rsidRDefault="009F2DC9" w:rsidP="00AA2B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F2D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2025 года изменился порядок прекращения права частной собственности на невостребованные земельные доли </w:t>
      </w:r>
      <w:r w:rsidRPr="009F2DC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участков сельскохозяйственного назначения.</w:t>
      </w:r>
    </w:p>
    <w:p w:rsidR="009F2DC9" w:rsidRPr="009F2DC9" w:rsidRDefault="009F2DC9" w:rsidP="009F2D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DC9">
        <w:rPr>
          <w:rFonts w:ascii="Times New Roman" w:hAnsi="Times New Roman" w:cs="Times New Roman"/>
          <w:color w:val="000000" w:themeColor="text1"/>
          <w:sz w:val="20"/>
          <w:szCs w:val="20"/>
        </w:rPr>
        <w:t>Под невостребованными понимаются земельные доли, которыми собственник не распоряжается в течение трех лет и более подряд, либо если о таком собственнике отсутствуют какие-либо сведения, при этом права на указанную земельную долю не зарегистрированы в Едином государственном реестре недвижимости.</w:t>
      </w:r>
    </w:p>
    <w:p w:rsidR="009F2DC9" w:rsidRPr="009F2DC9" w:rsidRDefault="009F2DC9" w:rsidP="009F2D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D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Новосибирский Росреестр поясняет, что ранее (1990-е годы) членам колхозов осуществлялось предоставление паев в колхозных землях. Множество пайщиков свои права так и не оформили и фактически не используют эти земли. </w:t>
      </w:r>
    </w:p>
    <w:p w:rsidR="009F2DC9" w:rsidRPr="009F2DC9" w:rsidRDefault="009F2DC9" w:rsidP="009F2D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DC9">
        <w:rPr>
          <w:rFonts w:ascii="Times New Roman" w:hAnsi="Times New Roman" w:cs="Times New Roman"/>
          <w:color w:val="000000" w:themeColor="text1"/>
          <w:sz w:val="20"/>
          <w:szCs w:val="20"/>
        </w:rPr>
        <w:t>Поскольку земля должна использоваться по целевому назначению, были установлены определенные законодательные механизмы для вовлечения в оборот таких заброшенных участков, которые не нужны своим владельцам.</w:t>
      </w:r>
    </w:p>
    <w:p w:rsidR="009F2DC9" w:rsidRPr="009F2DC9" w:rsidRDefault="009F2DC9" w:rsidP="009F2D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DC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До 1 января 2025 года органы местного самоуправления обращались в суд с требованием о признании права муниципальной собственности на невостребованные земельные доли с целью их последующего вовлечения в сельхозоборот (продажа, предоставление в аренду иным лицам).</w:t>
      </w:r>
    </w:p>
    <w:p w:rsidR="009F2DC9" w:rsidRPr="009F2DC9" w:rsidRDefault="009F2DC9" w:rsidP="009F2D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F2DC9">
        <w:rPr>
          <w:rFonts w:ascii="Times New Roman" w:hAnsi="Times New Roman" w:cs="Times New Roman"/>
          <w:color w:val="000000" w:themeColor="text1"/>
          <w:sz w:val="20"/>
          <w:szCs w:val="20"/>
        </w:rPr>
        <w:t>После 1 января 2025 года невостребованные земельные доли автоматически переходят в муниципальную собственность во внесудебном порядке в силу самого факта признания земельной доли невостребованной.</w:t>
      </w:r>
    </w:p>
    <w:p w:rsidR="009F2DC9" w:rsidRPr="009F2DC9" w:rsidRDefault="009F2DC9" w:rsidP="009F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DC9">
        <w:rPr>
          <w:rFonts w:ascii="Times New Roman" w:hAnsi="Times New Roman" w:cs="Times New Roman"/>
          <w:color w:val="000000" w:themeColor="text1"/>
          <w:sz w:val="20"/>
          <w:szCs w:val="20"/>
        </w:rPr>
        <w:t>Государственная регистрация права муниципальной собственности на невостребованную земельную долю будет осуществляться на основании заявления органа местного самоуправления с представлением списка невостребованных земельных долей.</w:t>
      </w:r>
    </w:p>
    <w:p w:rsidR="009F2DC9" w:rsidRPr="00AA2B20" w:rsidRDefault="009F2DC9" w:rsidP="00A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2D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Список должен быть утвержден решением общего собрания участников долевой собственности на земельный участок из земель сельскохозяйственного назначения либо </w:t>
      </w:r>
      <w:r w:rsidRPr="009F2DC9">
        <w:rPr>
          <w:rFonts w:ascii="Times New Roman" w:hAnsi="Times New Roman" w:cs="Times New Roman"/>
          <w:sz w:val="20"/>
          <w:szCs w:val="20"/>
        </w:rPr>
        <w:t>органом местного самоуправления</w:t>
      </w:r>
      <w:r w:rsidRPr="009F2D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F2DC9">
        <w:rPr>
          <w:rFonts w:ascii="Times New Roman" w:hAnsi="Times New Roman" w:cs="Times New Roman"/>
          <w:sz w:val="20"/>
          <w:szCs w:val="20"/>
        </w:rPr>
        <w:t>в случае, если общим собранием участников долевой собственности в течение четырех месяцев со дня опубликования списка органом местного самоуправления не принято решение по вопросу о невостребованных земельных долях.</w:t>
      </w:r>
    </w:p>
    <w:p w:rsidR="009F2DC9" w:rsidRPr="009F2DC9" w:rsidRDefault="009F2DC9" w:rsidP="009F2DC9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</w:pPr>
      <w:r w:rsidRPr="009F2DC9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материал подготовлен Управлением Росреестра </w:t>
      </w:r>
    </w:p>
    <w:p w:rsidR="009F2DC9" w:rsidRPr="009F2DC9" w:rsidRDefault="009F2DC9" w:rsidP="00AA2B20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</w:pPr>
      <w:r w:rsidRPr="009F2DC9">
        <w:rPr>
          <w:rFonts w:ascii="Times New Roman" w:eastAsia="Quattrocento Sans" w:hAnsi="Times New Roman" w:cs="Times New Roman"/>
          <w:b/>
          <w:i/>
          <w:color w:val="000000"/>
          <w:sz w:val="20"/>
          <w:szCs w:val="20"/>
        </w:rPr>
        <w:t xml:space="preserve">по Новосибирской области </w:t>
      </w:r>
    </w:p>
    <w:p w:rsidR="009F2DC9" w:rsidRPr="009F2DC9" w:rsidRDefault="009F2DC9" w:rsidP="009F2DC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9F2DC9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EDF581" wp14:editId="5EF0413C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7FDDD" id="AutoShape 2" o:spid="_x0000_s1026" type="#_x0000_t32" style="position:absolute;margin-left:-3.3pt;margin-top:7.1pt;width:490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4KIA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S6V+CiACAAA8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9F2DC9" w:rsidRPr="009F2DC9" w:rsidRDefault="009F2DC9" w:rsidP="009F2DC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2DC9">
        <w:rPr>
          <w:rFonts w:ascii="Times New Roman" w:hAnsi="Times New Roman" w:cs="Times New Roman"/>
          <w:b/>
          <w:bCs/>
          <w:sz w:val="20"/>
          <w:szCs w:val="20"/>
        </w:rPr>
        <w:t>Об Управлении Росреестра по Новосибирской области</w:t>
      </w:r>
    </w:p>
    <w:p w:rsidR="009F2DC9" w:rsidRPr="009F2DC9" w:rsidRDefault="009F2DC9" w:rsidP="009F2DC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9F2DC9" w:rsidRPr="009F2DC9" w:rsidRDefault="009F2DC9" w:rsidP="009F2DC9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F2DC9">
        <w:rPr>
          <w:rFonts w:ascii="Times New Roman" w:hAnsi="Times New Roman" w:cs="Times New Roman"/>
          <w:b/>
          <w:color w:val="000000"/>
          <w:sz w:val="20"/>
          <w:szCs w:val="20"/>
        </w:rPr>
        <w:t>Контакты для СМИ:</w:t>
      </w:r>
    </w:p>
    <w:p w:rsidR="009F2DC9" w:rsidRPr="009F2DC9" w:rsidRDefault="009F2DC9" w:rsidP="009F2D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</w:rPr>
        <w:t>Управление Росреестра по Новосибирской области</w:t>
      </w:r>
    </w:p>
    <w:p w:rsidR="009F2DC9" w:rsidRPr="009F2DC9" w:rsidRDefault="009F2DC9" w:rsidP="009F2D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DC9">
        <w:rPr>
          <w:rFonts w:ascii="Times New Roman" w:hAnsi="Times New Roman" w:cs="Times New Roman"/>
          <w:sz w:val="20"/>
          <w:szCs w:val="20"/>
        </w:rPr>
        <w:t>630091, г. Новосибирск, ул. Державина, д. 28</w:t>
      </w:r>
    </w:p>
    <w:p w:rsidR="009F2DC9" w:rsidRPr="009F2DC9" w:rsidRDefault="009F2DC9" w:rsidP="009F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 xml:space="preserve">Электронная почта: </w:t>
      </w:r>
    </w:p>
    <w:p w:rsidR="009F2DC9" w:rsidRPr="009F2DC9" w:rsidRDefault="009F2DC9" w:rsidP="009F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8" w:history="1"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val="x-none" w:eastAsia="ru-RU"/>
          </w:rPr>
          <w:t>oko@r</w:t>
        </w:r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54</w:t>
        </w:r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val="x-none" w:eastAsia="ru-RU"/>
          </w:rPr>
          <w:t>.rosreestr.ru</w:t>
        </w:r>
      </w:hyperlink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 xml:space="preserve"> </w:t>
      </w:r>
    </w:p>
    <w:p w:rsidR="009F2DC9" w:rsidRPr="009F2DC9" w:rsidRDefault="009F2DC9" w:rsidP="009F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</w:pPr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 xml:space="preserve">Сайт: </w:t>
      </w:r>
      <w:hyperlink r:id="rId39" w:history="1">
        <w:r w:rsidRPr="009F2DC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F2DC9" w:rsidRPr="009F2DC9" w:rsidRDefault="009F2DC9" w:rsidP="009F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Соцсети: </w:t>
      </w:r>
      <w:hyperlink r:id="rId40" w:history="1">
        <w:r w:rsidRPr="009F2DC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 w:eastAsia="ru-RU"/>
          </w:rPr>
          <w:t>ВКонтакте</w:t>
        </w:r>
      </w:hyperlink>
      <w:r w:rsidRPr="009F2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41" w:history="1">
        <w:r w:rsidRPr="009F2DC9">
          <w:rPr>
            <w:rStyle w:val="a3"/>
            <w:rFonts w:ascii="Times New Roman" w:hAnsi="Times New Roman" w:cs="Times New Roman"/>
            <w:sz w:val="20"/>
            <w:szCs w:val="20"/>
          </w:rPr>
          <w:t>Одноклассники</w:t>
        </w:r>
      </w:hyperlink>
      <w:r w:rsidRPr="009F2DC9">
        <w:rPr>
          <w:rStyle w:val="a3"/>
          <w:rFonts w:ascii="Times New Roman" w:hAnsi="Times New Roman" w:cs="Times New Roman"/>
          <w:sz w:val="20"/>
          <w:szCs w:val="20"/>
        </w:rPr>
        <w:t xml:space="preserve">, </w:t>
      </w:r>
      <w:hyperlink r:id="rId42" w:history="1"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val="x-none" w:eastAsia="ru-RU"/>
          </w:rPr>
          <w:t>Яндекс</w:t>
        </w:r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val="x-none" w:eastAsia="ru-RU"/>
          </w:rPr>
          <w:t>Дзен</w:t>
        </w:r>
      </w:hyperlink>
      <w:r w:rsidRPr="009F2DC9">
        <w:rPr>
          <w:rStyle w:val="a3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43" w:history="1">
        <w:r w:rsidRPr="009F2DC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Телеграм</w:t>
        </w:r>
      </w:hyperlink>
      <w:r w:rsidRPr="009F2D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9F2DC9" w:rsidRPr="009F2DC9" w:rsidRDefault="009F2DC9" w:rsidP="009F2D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F2DC9" w:rsidRDefault="009F2DC9" w:rsidP="009D122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2DC9" w:rsidRDefault="009F2DC9" w:rsidP="009D122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2DC9" w:rsidRDefault="009F2DC9" w:rsidP="009D122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2DC9" w:rsidRDefault="009F2DC9" w:rsidP="009D122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9F2DC9" w:rsidRDefault="009F2DC9" w:rsidP="009D122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2DC9" w:rsidRDefault="009F2DC9" w:rsidP="009D122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2DC9" w:rsidRDefault="009F2DC9" w:rsidP="009D122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2DC9" w:rsidRDefault="009F2DC9" w:rsidP="009D122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2DC9" w:rsidRDefault="009F2DC9" w:rsidP="009D122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2DC9" w:rsidRDefault="009F2DC9" w:rsidP="009D122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2DC9" w:rsidRDefault="009F2DC9" w:rsidP="009D122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2DC9" w:rsidRDefault="009F2DC9" w:rsidP="009D122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2DC9" w:rsidRDefault="009F2DC9" w:rsidP="009D122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2DC9" w:rsidRDefault="009F2DC9" w:rsidP="009D122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2DC9" w:rsidRPr="009F2DC9" w:rsidRDefault="009F2DC9" w:rsidP="009D122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2F1" w:rsidRPr="009F2DC9" w:rsidRDefault="00C712F1" w:rsidP="009D122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2F1" w:rsidRPr="009F2DC9" w:rsidRDefault="00C712F1" w:rsidP="009D122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2F1" w:rsidRPr="009F2DC9" w:rsidRDefault="00C712F1" w:rsidP="009D122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753" w:rsidRPr="009F2DC9" w:rsidRDefault="00DA4753" w:rsidP="009D122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693D31" w:rsidRPr="009F2DC9" w:rsidRDefault="00693D31" w:rsidP="009D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DC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редактор –Егина Юлия Алексеевна– специалист 2-го разряда администрации Верх-Алеусского сельсовета Ордынского района Новосибирской области; Адрес: 633296 с. Верх-Алеус Ордынского района Новосибирской области ул. Зеленая 7, тел. (факс) 41-618 Отпечатано в администрации Верх-Алеусского сельсовета 30.08.2023 г. Тираж – 100 экз. Распространяется бесплатно.</w:t>
      </w:r>
    </w:p>
    <w:p w:rsidR="00693D31" w:rsidRPr="009F2DC9" w:rsidRDefault="00693D31" w:rsidP="009D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9F2DC9" w:rsidRDefault="00693D31" w:rsidP="009D12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9F2DC9" w:rsidRDefault="00693D31" w:rsidP="009D12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7221D" w:rsidRPr="009F2DC9" w:rsidRDefault="0017221D" w:rsidP="009D1227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sectPr w:rsidR="0017221D" w:rsidRPr="009F2DC9" w:rsidSect="00E21B6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B6F" w:rsidRDefault="00F84B6F" w:rsidP="00693D31">
      <w:pPr>
        <w:spacing w:after="0" w:line="240" w:lineRule="auto"/>
      </w:pPr>
      <w:r>
        <w:separator/>
      </w:r>
    </w:p>
  </w:endnote>
  <w:endnote w:type="continuationSeparator" w:id="0">
    <w:p w:rsidR="00F84B6F" w:rsidRDefault="00F84B6F" w:rsidP="0069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rif">
    <w:altName w:val="Segoe Print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nos">
    <w:altName w:val="Times New Roman"/>
    <w:charset w:val="00"/>
    <w:family w:val="auto"/>
    <w:pitch w:val="default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B6F" w:rsidRDefault="00F84B6F" w:rsidP="00693D31">
      <w:pPr>
        <w:spacing w:after="0" w:line="240" w:lineRule="auto"/>
      </w:pPr>
      <w:r>
        <w:separator/>
      </w:r>
    </w:p>
  </w:footnote>
  <w:footnote w:type="continuationSeparator" w:id="0">
    <w:p w:rsidR="00F84B6F" w:rsidRDefault="00F84B6F" w:rsidP="00693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5" w:hanging="885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 w:hint="default"/>
        <w:color w:val="000000"/>
      </w:rPr>
    </w:lvl>
  </w:abstractNum>
  <w:abstractNum w:abstractNumId="3">
    <w:nsid w:val="06A35BA6"/>
    <w:multiLevelType w:val="hybridMultilevel"/>
    <w:tmpl w:val="C88EA2AC"/>
    <w:lvl w:ilvl="0" w:tplc="18C2470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5">
    <w:nsid w:val="13402EDC"/>
    <w:multiLevelType w:val="hybridMultilevel"/>
    <w:tmpl w:val="259054E8"/>
    <w:lvl w:ilvl="0" w:tplc="FC7CD2D8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F1D2E"/>
    <w:multiLevelType w:val="hybridMultilevel"/>
    <w:tmpl w:val="EC5620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954BFD"/>
    <w:multiLevelType w:val="hybridMultilevel"/>
    <w:tmpl w:val="0BD65D08"/>
    <w:lvl w:ilvl="0" w:tplc="EF2C0E1E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6846A7D"/>
    <w:multiLevelType w:val="hybridMultilevel"/>
    <w:tmpl w:val="E39ED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1C4C63"/>
    <w:multiLevelType w:val="hybridMultilevel"/>
    <w:tmpl w:val="742E90EA"/>
    <w:lvl w:ilvl="0" w:tplc="DAB01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F6CC3D0">
      <w:start w:val="1"/>
      <w:numFmt w:val="lowerLetter"/>
      <w:lvlText w:val="%2."/>
      <w:lvlJc w:val="left"/>
      <w:pPr>
        <w:ind w:left="1789" w:hanging="360"/>
      </w:pPr>
    </w:lvl>
    <w:lvl w:ilvl="2" w:tplc="AE021156">
      <w:start w:val="1"/>
      <w:numFmt w:val="lowerRoman"/>
      <w:lvlText w:val="%3."/>
      <w:lvlJc w:val="right"/>
      <w:pPr>
        <w:ind w:left="2509" w:hanging="180"/>
      </w:pPr>
    </w:lvl>
    <w:lvl w:ilvl="3" w:tplc="79E82AFC">
      <w:start w:val="1"/>
      <w:numFmt w:val="decimal"/>
      <w:lvlText w:val="%4."/>
      <w:lvlJc w:val="left"/>
      <w:pPr>
        <w:ind w:left="3229" w:hanging="360"/>
      </w:pPr>
    </w:lvl>
    <w:lvl w:ilvl="4" w:tplc="84C04DD6">
      <w:start w:val="1"/>
      <w:numFmt w:val="lowerLetter"/>
      <w:lvlText w:val="%5."/>
      <w:lvlJc w:val="left"/>
      <w:pPr>
        <w:ind w:left="3949" w:hanging="360"/>
      </w:pPr>
    </w:lvl>
    <w:lvl w:ilvl="5" w:tplc="5C7EC850">
      <w:start w:val="1"/>
      <w:numFmt w:val="lowerRoman"/>
      <w:lvlText w:val="%6."/>
      <w:lvlJc w:val="right"/>
      <w:pPr>
        <w:ind w:left="4669" w:hanging="180"/>
      </w:pPr>
    </w:lvl>
    <w:lvl w:ilvl="6" w:tplc="5038DB34">
      <w:start w:val="1"/>
      <w:numFmt w:val="decimal"/>
      <w:lvlText w:val="%7."/>
      <w:lvlJc w:val="left"/>
      <w:pPr>
        <w:ind w:left="5389" w:hanging="360"/>
      </w:pPr>
    </w:lvl>
    <w:lvl w:ilvl="7" w:tplc="FD8C807E">
      <w:start w:val="1"/>
      <w:numFmt w:val="lowerLetter"/>
      <w:lvlText w:val="%8."/>
      <w:lvlJc w:val="left"/>
      <w:pPr>
        <w:ind w:left="6109" w:hanging="360"/>
      </w:pPr>
    </w:lvl>
    <w:lvl w:ilvl="8" w:tplc="DEC6128E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F74136"/>
    <w:multiLevelType w:val="multilevel"/>
    <w:tmpl w:val="3C9EE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1A711779"/>
    <w:multiLevelType w:val="hybridMultilevel"/>
    <w:tmpl w:val="64F0CBEA"/>
    <w:lvl w:ilvl="0" w:tplc="D372451A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5F752F"/>
    <w:multiLevelType w:val="hybridMultilevel"/>
    <w:tmpl w:val="143A7860"/>
    <w:lvl w:ilvl="0" w:tplc="5EE4D05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1323CD8"/>
    <w:multiLevelType w:val="hybridMultilevel"/>
    <w:tmpl w:val="D0200A40"/>
    <w:lvl w:ilvl="0" w:tplc="BCF805C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F0751"/>
    <w:multiLevelType w:val="hybridMultilevel"/>
    <w:tmpl w:val="9F5C360A"/>
    <w:lvl w:ilvl="0" w:tplc="56CAF3E8">
      <w:start w:val="1"/>
      <w:numFmt w:val="decimal"/>
      <w:lvlText w:val="%1."/>
      <w:lvlJc w:val="left"/>
      <w:pPr>
        <w:ind w:left="1095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7940B71"/>
    <w:multiLevelType w:val="hybridMultilevel"/>
    <w:tmpl w:val="FA5AD1EC"/>
    <w:lvl w:ilvl="0" w:tplc="74A2D0B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7">
    <w:nsid w:val="2DF13BCB"/>
    <w:multiLevelType w:val="hybridMultilevel"/>
    <w:tmpl w:val="5A32A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1B37E1"/>
    <w:multiLevelType w:val="hybridMultilevel"/>
    <w:tmpl w:val="A8D0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4241D"/>
    <w:multiLevelType w:val="hybridMultilevel"/>
    <w:tmpl w:val="8580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4340A"/>
    <w:multiLevelType w:val="hybridMultilevel"/>
    <w:tmpl w:val="3976D110"/>
    <w:lvl w:ilvl="0" w:tplc="F3BCF56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F7E4D7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9C8283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354675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ADC6CD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8B6D09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0D4C85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426A9C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05C838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1">
    <w:nsid w:val="431778C4"/>
    <w:multiLevelType w:val="hybridMultilevel"/>
    <w:tmpl w:val="CC52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00813"/>
    <w:multiLevelType w:val="hybridMultilevel"/>
    <w:tmpl w:val="16B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F12EC"/>
    <w:multiLevelType w:val="hybridMultilevel"/>
    <w:tmpl w:val="131A4D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5438286D"/>
    <w:multiLevelType w:val="hybridMultilevel"/>
    <w:tmpl w:val="49BC25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A619FF"/>
    <w:multiLevelType w:val="hybridMultilevel"/>
    <w:tmpl w:val="51B4B524"/>
    <w:lvl w:ilvl="0" w:tplc="1F3CC1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7">
    <w:nsid w:val="57E66A9D"/>
    <w:multiLevelType w:val="hybridMultilevel"/>
    <w:tmpl w:val="3C96BE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326F90"/>
    <w:multiLevelType w:val="hybridMultilevel"/>
    <w:tmpl w:val="6FEC3E2E"/>
    <w:lvl w:ilvl="0" w:tplc="2208D85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76F61"/>
    <w:multiLevelType w:val="hybridMultilevel"/>
    <w:tmpl w:val="893A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107AB"/>
    <w:multiLevelType w:val="hybridMultilevel"/>
    <w:tmpl w:val="ACD60F6A"/>
    <w:lvl w:ilvl="0" w:tplc="C0AE65D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3">
    <w:nsid w:val="6739347E"/>
    <w:multiLevelType w:val="hybridMultilevel"/>
    <w:tmpl w:val="06F6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04DEF"/>
    <w:multiLevelType w:val="hybridMultilevel"/>
    <w:tmpl w:val="6FB28EA0"/>
    <w:lvl w:ilvl="0" w:tplc="179895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08144AF"/>
    <w:multiLevelType w:val="hybridMultilevel"/>
    <w:tmpl w:val="FB9E9A6A"/>
    <w:lvl w:ilvl="0" w:tplc="95F6851C">
      <w:start w:val="1"/>
      <w:numFmt w:val="decimal"/>
      <w:lvlText w:val="%1)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23079B6"/>
    <w:multiLevelType w:val="hybridMultilevel"/>
    <w:tmpl w:val="3CECA1F8"/>
    <w:lvl w:ilvl="0" w:tplc="E19A7B28">
      <w:start w:val="1"/>
      <w:numFmt w:val="decimal"/>
      <w:lvlText w:val="%1."/>
      <w:lvlJc w:val="left"/>
      <w:pPr>
        <w:ind w:left="1773" w:hanging="10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66607D8"/>
    <w:multiLevelType w:val="hybridMultilevel"/>
    <w:tmpl w:val="0826E5DA"/>
    <w:lvl w:ilvl="0" w:tplc="38B833B4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8">
    <w:nsid w:val="770A0603"/>
    <w:multiLevelType w:val="hybridMultilevel"/>
    <w:tmpl w:val="893A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B52D18"/>
    <w:multiLevelType w:val="hybridMultilevel"/>
    <w:tmpl w:val="3E80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670FA0"/>
    <w:multiLevelType w:val="hybridMultilevel"/>
    <w:tmpl w:val="5FF0DD0C"/>
    <w:lvl w:ilvl="0" w:tplc="C4684FF8">
      <w:start w:val="1"/>
      <w:numFmt w:val="decimal"/>
      <w:lvlText w:val="%1)"/>
      <w:lvlJc w:val="left"/>
      <w:pPr>
        <w:tabs>
          <w:tab w:val="num" w:pos="1160"/>
        </w:tabs>
        <w:ind w:left="116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5"/>
        </w:tabs>
        <w:ind w:left="13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5"/>
        </w:tabs>
        <w:ind w:left="21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5"/>
        </w:tabs>
        <w:ind w:left="35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5"/>
        </w:tabs>
        <w:ind w:left="42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5"/>
        </w:tabs>
        <w:ind w:left="57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5"/>
        </w:tabs>
        <w:ind w:left="6425" w:hanging="180"/>
      </w:pPr>
      <w:rPr>
        <w:rFonts w:cs="Times New Roman"/>
      </w:rPr>
    </w:lvl>
  </w:abstractNum>
  <w:abstractNum w:abstractNumId="41">
    <w:nsid w:val="7EC92C6A"/>
    <w:multiLevelType w:val="hybridMultilevel"/>
    <w:tmpl w:val="ADE8210A"/>
    <w:lvl w:ilvl="0" w:tplc="7CBCD2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9"/>
  </w:num>
  <w:num w:numId="2">
    <w:abstractNumId w:val="0"/>
  </w:num>
  <w:num w:numId="3">
    <w:abstractNumId w:val="1"/>
  </w:num>
  <w:num w:numId="4">
    <w:abstractNumId w:val="2"/>
  </w:num>
  <w:num w:numId="5">
    <w:abstractNumId w:val="29"/>
  </w:num>
  <w:num w:numId="6">
    <w:abstractNumId w:val="12"/>
  </w:num>
  <w:num w:numId="7">
    <w:abstractNumId w:val="24"/>
  </w:num>
  <w:num w:numId="8">
    <w:abstractNumId w:val="31"/>
  </w:num>
  <w:num w:numId="9">
    <w:abstractNumId w:val="26"/>
  </w:num>
  <w:num w:numId="10">
    <w:abstractNumId w:val="4"/>
    <w:lvlOverride w:ilvl="0">
      <w:startOverride w:val="1"/>
    </w:lvlOverride>
  </w:num>
  <w:num w:numId="11">
    <w:abstractNumId w:val="16"/>
  </w:num>
  <w:num w:numId="12">
    <w:abstractNumId w:val="6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5"/>
  </w:num>
  <w:num w:numId="20">
    <w:abstractNumId w:val="14"/>
  </w:num>
  <w:num w:numId="21">
    <w:abstractNumId w:val="8"/>
  </w:num>
  <w:num w:numId="22">
    <w:abstractNumId w:val="27"/>
  </w:num>
  <w:num w:numId="23">
    <w:abstractNumId w:val="22"/>
  </w:num>
  <w:num w:numId="24">
    <w:abstractNumId w:val="20"/>
  </w:num>
  <w:num w:numId="25">
    <w:abstractNumId w:val="10"/>
  </w:num>
  <w:num w:numId="26">
    <w:abstractNumId w:val="30"/>
  </w:num>
  <w:num w:numId="27">
    <w:abstractNumId w:val="38"/>
  </w:num>
  <w:num w:numId="28">
    <w:abstractNumId w:val="37"/>
  </w:num>
  <w:num w:numId="29">
    <w:abstractNumId w:val="40"/>
  </w:num>
  <w:num w:numId="30">
    <w:abstractNumId w:val="36"/>
  </w:num>
  <w:num w:numId="31">
    <w:abstractNumId w:val="35"/>
  </w:num>
  <w:num w:numId="32">
    <w:abstractNumId w:val="28"/>
  </w:num>
  <w:num w:numId="33">
    <w:abstractNumId w:val="3"/>
  </w:num>
  <w:num w:numId="34">
    <w:abstractNumId w:val="13"/>
  </w:num>
  <w:num w:numId="35">
    <w:abstractNumId w:val="41"/>
  </w:num>
  <w:num w:numId="36">
    <w:abstractNumId w:val="32"/>
  </w:num>
  <w:num w:numId="37">
    <w:abstractNumId w:val="33"/>
  </w:num>
  <w:num w:numId="38">
    <w:abstractNumId w:val="11"/>
  </w:num>
  <w:num w:numId="39">
    <w:abstractNumId w:val="7"/>
  </w:num>
  <w:num w:numId="40">
    <w:abstractNumId w:val="34"/>
  </w:num>
  <w:num w:numId="41">
    <w:abstractNumId w:val="1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51"/>
    <w:rsid w:val="000829FC"/>
    <w:rsid w:val="00090A0E"/>
    <w:rsid w:val="000921BE"/>
    <w:rsid w:val="000C31E0"/>
    <w:rsid w:val="000C4329"/>
    <w:rsid w:val="000D1796"/>
    <w:rsid w:val="000D7A10"/>
    <w:rsid w:val="00111FF4"/>
    <w:rsid w:val="00112C73"/>
    <w:rsid w:val="001669CF"/>
    <w:rsid w:val="0017221D"/>
    <w:rsid w:val="00176979"/>
    <w:rsid w:val="001F1201"/>
    <w:rsid w:val="002167F0"/>
    <w:rsid w:val="00221D2B"/>
    <w:rsid w:val="002668F1"/>
    <w:rsid w:val="00274C92"/>
    <w:rsid w:val="002858A0"/>
    <w:rsid w:val="002959B8"/>
    <w:rsid w:val="002C6913"/>
    <w:rsid w:val="002F7B15"/>
    <w:rsid w:val="00357E4D"/>
    <w:rsid w:val="0037525A"/>
    <w:rsid w:val="0037667D"/>
    <w:rsid w:val="00390D93"/>
    <w:rsid w:val="00425277"/>
    <w:rsid w:val="00437394"/>
    <w:rsid w:val="0043798C"/>
    <w:rsid w:val="00480196"/>
    <w:rsid w:val="00480F4A"/>
    <w:rsid w:val="00482F4D"/>
    <w:rsid w:val="004F545D"/>
    <w:rsid w:val="005252A4"/>
    <w:rsid w:val="005778B2"/>
    <w:rsid w:val="0058050B"/>
    <w:rsid w:val="005B57C5"/>
    <w:rsid w:val="005C6185"/>
    <w:rsid w:val="005F0981"/>
    <w:rsid w:val="005F3307"/>
    <w:rsid w:val="005F3E72"/>
    <w:rsid w:val="00605447"/>
    <w:rsid w:val="00615308"/>
    <w:rsid w:val="006346FB"/>
    <w:rsid w:val="00665CD3"/>
    <w:rsid w:val="00693D31"/>
    <w:rsid w:val="006965F3"/>
    <w:rsid w:val="00703347"/>
    <w:rsid w:val="0073015F"/>
    <w:rsid w:val="007B2173"/>
    <w:rsid w:val="007B3003"/>
    <w:rsid w:val="007F7795"/>
    <w:rsid w:val="00837803"/>
    <w:rsid w:val="008B00D1"/>
    <w:rsid w:val="00910BBC"/>
    <w:rsid w:val="00914931"/>
    <w:rsid w:val="00941721"/>
    <w:rsid w:val="009D1227"/>
    <w:rsid w:val="009F2DC9"/>
    <w:rsid w:val="00A2505A"/>
    <w:rsid w:val="00AA2B20"/>
    <w:rsid w:val="00B934D5"/>
    <w:rsid w:val="00BA6704"/>
    <w:rsid w:val="00BC02F2"/>
    <w:rsid w:val="00BC1CCD"/>
    <w:rsid w:val="00BC710F"/>
    <w:rsid w:val="00BE0444"/>
    <w:rsid w:val="00C00877"/>
    <w:rsid w:val="00C712F1"/>
    <w:rsid w:val="00C94C85"/>
    <w:rsid w:val="00CD1F3F"/>
    <w:rsid w:val="00CD250B"/>
    <w:rsid w:val="00CD2861"/>
    <w:rsid w:val="00CF7248"/>
    <w:rsid w:val="00CF7D3B"/>
    <w:rsid w:val="00D03440"/>
    <w:rsid w:val="00D06735"/>
    <w:rsid w:val="00D248B2"/>
    <w:rsid w:val="00D570BE"/>
    <w:rsid w:val="00D61C94"/>
    <w:rsid w:val="00D80D16"/>
    <w:rsid w:val="00DA21F9"/>
    <w:rsid w:val="00DA4753"/>
    <w:rsid w:val="00DC298E"/>
    <w:rsid w:val="00DC6765"/>
    <w:rsid w:val="00DD31B4"/>
    <w:rsid w:val="00E1027D"/>
    <w:rsid w:val="00E21B68"/>
    <w:rsid w:val="00E34270"/>
    <w:rsid w:val="00E40912"/>
    <w:rsid w:val="00E51A26"/>
    <w:rsid w:val="00E664C5"/>
    <w:rsid w:val="00E948EA"/>
    <w:rsid w:val="00E96A4B"/>
    <w:rsid w:val="00E96FB2"/>
    <w:rsid w:val="00EA7F24"/>
    <w:rsid w:val="00ED6E51"/>
    <w:rsid w:val="00F34223"/>
    <w:rsid w:val="00F84B6F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75F5F-5423-46CC-83DD-FE0C41F2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3D3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3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693D3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93D31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93D3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93D31"/>
    <w:pPr>
      <w:autoSpaceDE w:val="0"/>
      <w:autoSpaceDN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93D31"/>
    <w:pPr>
      <w:autoSpaceDE w:val="0"/>
      <w:autoSpaceDN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93D31"/>
    <w:pPr>
      <w:autoSpaceDE w:val="0"/>
      <w:autoSpaceDN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D2861"/>
    <w:p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7C5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5B57C5"/>
    <w:rPr>
      <w:color w:val="954F72"/>
      <w:u w:val="single"/>
    </w:rPr>
  </w:style>
  <w:style w:type="paragraph" w:customStyle="1" w:styleId="xl65">
    <w:name w:val="xl65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B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B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5B57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5B57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5B57C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5B57C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5B57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5B57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5B57C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5B57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5B57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5B57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5B57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5B57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5B57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D31"/>
  </w:style>
  <w:style w:type="paragraph" w:styleId="a7">
    <w:name w:val="footer"/>
    <w:basedOn w:val="a"/>
    <w:link w:val="a8"/>
    <w:uiPriority w:val="99"/>
    <w:unhideWhenUsed/>
    <w:rsid w:val="0069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D31"/>
  </w:style>
  <w:style w:type="character" w:customStyle="1" w:styleId="10">
    <w:name w:val="Заголовок 1 Знак"/>
    <w:basedOn w:val="a0"/>
    <w:link w:val="1"/>
    <w:uiPriority w:val="99"/>
    <w:rsid w:val="00693D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93D3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3D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3D3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93D3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93D3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93D3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93D3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3D31"/>
  </w:style>
  <w:style w:type="paragraph" w:customStyle="1" w:styleId="Default">
    <w:name w:val="Default"/>
    <w:rsid w:val="00693D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693D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aliases w:val="с интервалом,No Spacing1,No Spacing"/>
    <w:link w:val="ab"/>
    <w:uiPriority w:val="1"/>
    <w:qFormat/>
    <w:rsid w:val="0069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93D31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3D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693D3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93D31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93D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693D31"/>
    <w:rPr>
      <w:rFonts w:ascii="Times New Roman" w:hAnsi="Times New Roman" w:cs="Times New Roman" w:hint="default"/>
      <w:color w:val="000000"/>
      <w:sz w:val="24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uiPriority w:val="99"/>
    <w:unhideWhenUsed/>
    <w:qFormat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693D31"/>
    <w:rPr>
      <w:b/>
      <w:bCs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93D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Основной текст Знак1,Основной текст Знак Знак"/>
    <w:basedOn w:val="a"/>
    <w:link w:val="af"/>
    <w:uiPriority w:val="99"/>
    <w:unhideWhenUsed/>
    <w:rsid w:val="00693D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Основной текст Знак1 Знак1,Основной текст Знак Знак Знак1"/>
    <w:basedOn w:val="a0"/>
    <w:link w:val="ae"/>
    <w:uiPriority w:val="99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93D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693D31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693D3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693D31"/>
  </w:style>
  <w:style w:type="paragraph" w:styleId="af0">
    <w:name w:val="Document Map"/>
    <w:basedOn w:val="a"/>
    <w:link w:val="af1"/>
    <w:semiHidden/>
    <w:rsid w:val="00693D3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693D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Balloon Text"/>
    <w:basedOn w:val="a"/>
    <w:link w:val="af3"/>
    <w:uiPriority w:val="99"/>
    <w:rsid w:val="00693D3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rsid w:val="00693D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4">
    <w:name w:val="List Paragraph"/>
    <w:basedOn w:val="a"/>
    <w:uiPriority w:val="34"/>
    <w:qFormat/>
    <w:rsid w:val="00693D31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Знак Знак Знак"/>
    <w:basedOn w:val="a"/>
    <w:rsid w:val="00693D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заголовок 3"/>
    <w:basedOn w:val="a"/>
    <w:next w:val="a"/>
    <w:rsid w:val="00693D31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b">
    <w:name w:val="Без интервала Знак"/>
    <w:aliases w:val="с интервалом Знак,No Spacing1 Знак,No Spacing Знак,Без интервала1 Знак"/>
    <w:link w:val="aa"/>
    <w:uiPriority w:val="1"/>
    <w:locked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"/>
    <w:basedOn w:val="a"/>
    <w:rsid w:val="00693D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0">
    <w:name w:val="msonormal"/>
    <w:basedOn w:val="a"/>
    <w:uiPriority w:val="99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93D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693D3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93D3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693D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693D3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93D3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693D3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693D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693D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93D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93D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693D3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93D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93D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693D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693D3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693D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93D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93D3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93D3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693D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693D3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93D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93D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693D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693D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93D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693D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693D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693D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"/>
    <w:link w:val="af8"/>
    <w:rsid w:val="00693D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">
    <w:name w:val="xl26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7">
    <w:name w:val="xl27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8">
    <w:name w:val="xl28"/>
    <w:basedOn w:val="a"/>
    <w:rsid w:val="00693D3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9">
    <w:name w:val="xl29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0">
    <w:name w:val="xl30"/>
    <w:basedOn w:val="a"/>
    <w:rsid w:val="00693D3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1">
    <w:name w:val="xl31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2">
    <w:name w:val="xl32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3">
    <w:name w:val="xl33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4">
    <w:name w:val="xl34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5">
    <w:name w:val="xl35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6">
    <w:name w:val="xl36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7">
    <w:name w:val="xl37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8">
    <w:name w:val="xl3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9">
    <w:name w:val="xl3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0">
    <w:name w:val="xl40"/>
    <w:basedOn w:val="a"/>
    <w:rsid w:val="00693D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1">
    <w:name w:val="xl41"/>
    <w:basedOn w:val="a"/>
    <w:rsid w:val="00693D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2">
    <w:name w:val="xl42"/>
    <w:basedOn w:val="a"/>
    <w:rsid w:val="00693D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3">
    <w:name w:val="xl43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4">
    <w:name w:val="xl44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5">
    <w:name w:val="xl45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6">
    <w:name w:val="xl46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7">
    <w:name w:val="xl47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8">
    <w:name w:val="xl4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9">
    <w:name w:val="xl4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0">
    <w:name w:val="xl50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1">
    <w:name w:val="xl51"/>
    <w:basedOn w:val="a"/>
    <w:rsid w:val="00693D3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2">
    <w:name w:val="xl52"/>
    <w:basedOn w:val="a"/>
    <w:rsid w:val="00693D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3">
    <w:name w:val="xl53"/>
    <w:basedOn w:val="a"/>
    <w:rsid w:val="00693D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4">
    <w:name w:val="xl54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5">
    <w:name w:val="xl55"/>
    <w:basedOn w:val="a"/>
    <w:rsid w:val="00693D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3D31"/>
  </w:style>
  <w:style w:type="table" w:styleId="af9">
    <w:name w:val="Table Grid"/>
    <w:basedOn w:val="a1"/>
    <w:rsid w:val="00693D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9"/>
    <w:uiPriority w:val="59"/>
    <w:rsid w:val="00693D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9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search4">
    <w:name w:val="highlightsearch4"/>
    <w:basedOn w:val="a0"/>
    <w:rsid w:val="00693D31"/>
  </w:style>
  <w:style w:type="paragraph" w:customStyle="1" w:styleId="ConsPlusNormal1">
    <w:name w:val="ConsPlusNormal Знак Знак"/>
    <w:link w:val="ConsPlusNormal2"/>
    <w:rsid w:val="00693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693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693D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uiPriority w:val="99"/>
    <w:rsid w:val="00693D31"/>
  </w:style>
  <w:style w:type="paragraph" w:customStyle="1" w:styleId="ConsTitle">
    <w:name w:val="ConsTitle"/>
    <w:rsid w:val="00693D31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5">
    <w:name w:val="Body Text Indent 3"/>
    <w:basedOn w:val="a"/>
    <w:link w:val="36"/>
    <w:rsid w:val="00693D31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693D31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693D31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693D31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b">
    <w:name w:val="footnote text"/>
    <w:basedOn w:val="a"/>
    <w:link w:val="afc"/>
    <w:semiHidden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693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693D31"/>
    <w:rPr>
      <w:vertAlign w:val="superscript"/>
    </w:rPr>
  </w:style>
  <w:style w:type="paragraph" w:styleId="afe">
    <w:name w:val="endnote text"/>
    <w:basedOn w:val="a"/>
    <w:link w:val="aff"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rsid w:val="00693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693D31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693D31"/>
    <w:pPr>
      <w:spacing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693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next w:val="aff3"/>
    <w:link w:val="aff4"/>
    <w:uiPriority w:val="99"/>
    <w:qFormat/>
    <w:rsid w:val="00693D31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aff4">
    <w:name w:val="Название Знак"/>
    <w:basedOn w:val="a0"/>
    <w:link w:val="aff2"/>
    <w:uiPriority w:val="99"/>
    <w:rsid w:val="00693D31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aff3">
    <w:name w:val="Subtitle"/>
    <w:basedOn w:val="a"/>
    <w:next w:val="a"/>
    <w:link w:val="aff5"/>
    <w:uiPriority w:val="99"/>
    <w:qFormat/>
    <w:rsid w:val="00693D31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5">
    <w:name w:val="Подзаголовок Знак"/>
    <w:basedOn w:val="a0"/>
    <w:link w:val="aff3"/>
    <w:uiPriority w:val="99"/>
    <w:rsid w:val="00693D31"/>
    <w:rPr>
      <w:rFonts w:eastAsiaTheme="minorEastAsia"/>
      <w:color w:val="5A5A5A" w:themeColor="text1" w:themeTint="A5"/>
      <w:spacing w:val="15"/>
      <w:lang w:eastAsia="ru-RU"/>
    </w:rPr>
  </w:style>
  <w:style w:type="character" w:styleId="aff6">
    <w:name w:val="Emphasis"/>
    <w:uiPriority w:val="99"/>
    <w:qFormat/>
    <w:rsid w:val="00693D31"/>
    <w:rPr>
      <w:i/>
      <w:iCs/>
    </w:rPr>
  </w:style>
  <w:style w:type="character" w:customStyle="1" w:styleId="WW8Num1z0">
    <w:name w:val="WW8Num1z0"/>
    <w:rsid w:val="00693D31"/>
  </w:style>
  <w:style w:type="character" w:customStyle="1" w:styleId="WW8Num1z1">
    <w:name w:val="WW8Num1z1"/>
    <w:rsid w:val="00693D31"/>
  </w:style>
  <w:style w:type="character" w:customStyle="1" w:styleId="WW8Num1z2">
    <w:name w:val="WW8Num1z2"/>
    <w:rsid w:val="00693D31"/>
  </w:style>
  <w:style w:type="character" w:customStyle="1" w:styleId="WW8Num1z3">
    <w:name w:val="WW8Num1z3"/>
    <w:rsid w:val="00693D31"/>
  </w:style>
  <w:style w:type="character" w:customStyle="1" w:styleId="WW8Num1z4">
    <w:name w:val="WW8Num1z4"/>
    <w:rsid w:val="00693D31"/>
  </w:style>
  <w:style w:type="character" w:customStyle="1" w:styleId="WW8Num1z5">
    <w:name w:val="WW8Num1z5"/>
    <w:rsid w:val="00693D31"/>
  </w:style>
  <w:style w:type="character" w:customStyle="1" w:styleId="WW8Num1z6">
    <w:name w:val="WW8Num1z6"/>
    <w:rsid w:val="00693D31"/>
  </w:style>
  <w:style w:type="character" w:customStyle="1" w:styleId="WW8Num1z7">
    <w:name w:val="WW8Num1z7"/>
    <w:rsid w:val="00693D31"/>
  </w:style>
  <w:style w:type="character" w:customStyle="1" w:styleId="WW8Num1z8">
    <w:name w:val="WW8Num1z8"/>
    <w:rsid w:val="00693D31"/>
  </w:style>
  <w:style w:type="character" w:customStyle="1" w:styleId="WW8Num2z0">
    <w:name w:val="WW8Num2z0"/>
    <w:rsid w:val="00693D31"/>
    <w:rPr>
      <w:rFonts w:ascii="Times New Roman" w:eastAsia="Times New Roman CYR" w:hAnsi="Times New Roman" w:cs="Times New Roman"/>
      <w:sz w:val="28"/>
      <w:szCs w:val="28"/>
    </w:rPr>
  </w:style>
  <w:style w:type="character" w:customStyle="1" w:styleId="WW8Num2z1">
    <w:name w:val="WW8Num2z1"/>
    <w:rsid w:val="00693D31"/>
  </w:style>
  <w:style w:type="character" w:customStyle="1" w:styleId="WW8Num2z2">
    <w:name w:val="WW8Num2z2"/>
    <w:rsid w:val="00693D31"/>
  </w:style>
  <w:style w:type="character" w:customStyle="1" w:styleId="WW8Num2z3">
    <w:name w:val="WW8Num2z3"/>
    <w:rsid w:val="00693D31"/>
  </w:style>
  <w:style w:type="character" w:customStyle="1" w:styleId="WW8Num2z4">
    <w:name w:val="WW8Num2z4"/>
    <w:rsid w:val="00693D31"/>
  </w:style>
  <w:style w:type="character" w:customStyle="1" w:styleId="WW8Num2z5">
    <w:name w:val="WW8Num2z5"/>
    <w:rsid w:val="00693D31"/>
  </w:style>
  <w:style w:type="character" w:customStyle="1" w:styleId="WW8Num2z6">
    <w:name w:val="WW8Num2z6"/>
    <w:rsid w:val="00693D31"/>
  </w:style>
  <w:style w:type="character" w:customStyle="1" w:styleId="WW8Num2z7">
    <w:name w:val="WW8Num2z7"/>
    <w:rsid w:val="00693D31"/>
  </w:style>
  <w:style w:type="character" w:customStyle="1" w:styleId="WW8Num2z8">
    <w:name w:val="WW8Num2z8"/>
    <w:rsid w:val="00693D31"/>
  </w:style>
  <w:style w:type="character" w:customStyle="1" w:styleId="WW8Num3z0">
    <w:name w:val="WW8Num3z0"/>
    <w:rsid w:val="00693D31"/>
    <w:rPr>
      <w:rFonts w:cs="Times New Roman" w:hint="default"/>
      <w:color w:val="000000"/>
    </w:rPr>
  </w:style>
  <w:style w:type="character" w:customStyle="1" w:styleId="71">
    <w:name w:val="Основной шрифт абзаца7"/>
    <w:rsid w:val="00693D31"/>
  </w:style>
  <w:style w:type="character" w:customStyle="1" w:styleId="WW8Num4z0">
    <w:name w:val="WW8Num4z0"/>
    <w:rsid w:val="00693D31"/>
    <w:rPr>
      <w:rFonts w:ascii="Times New Roman" w:hAnsi="Times New Roman" w:cs="Times New Roman" w:hint="default"/>
      <w:color w:val="FF3333"/>
      <w:sz w:val="28"/>
      <w:szCs w:val="28"/>
      <w:shd w:val="clear" w:color="auto" w:fill="FFFF00"/>
    </w:rPr>
  </w:style>
  <w:style w:type="character" w:customStyle="1" w:styleId="WW8Num4z2">
    <w:name w:val="WW8Num4z2"/>
    <w:rsid w:val="00693D31"/>
  </w:style>
  <w:style w:type="character" w:customStyle="1" w:styleId="WW8Num4z3">
    <w:name w:val="WW8Num4z3"/>
    <w:rsid w:val="00693D31"/>
  </w:style>
  <w:style w:type="character" w:customStyle="1" w:styleId="WW8Num4z4">
    <w:name w:val="WW8Num4z4"/>
    <w:rsid w:val="00693D31"/>
  </w:style>
  <w:style w:type="character" w:customStyle="1" w:styleId="WW8Num4z5">
    <w:name w:val="WW8Num4z5"/>
    <w:rsid w:val="00693D31"/>
  </w:style>
  <w:style w:type="character" w:customStyle="1" w:styleId="WW8Num4z6">
    <w:name w:val="WW8Num4z6"/>
    <w:rsid w:val="00693D31"/>
  </w:style>
  <w:style w:type="character" w:customStyle="1" w:styleId="WW8Num4z7">
    <w:name w:val="WW8Num4z7"/>
    <w:rsid w:val="00693D31"/>
  </w:style>
  <w:style w:type="character" w:customStyle="1" w:styleId="WW8Num4z8">
    <w:name w:val="WW8Num4z8"/>
    <w:rsid w:val="00693D31"/>
  </w:style>
  <w:style w:type="character" w:customStyle="1" w:styleId="WW8Num5z0">
    <w:name w:val="WW8Num5z0"/>
    <w:rsid w:val="00693D31"/>
    <w:rPr>
      <w:rFonts w:ascii="Times New Roman" w:eastAsia="serif" w:hAnsi="Times New Roman" w:cs="Times New Roman" w:hint="default"/>
      <w:color w:val="22272F"/>
      <w:sz w:val="28"/>
      <w:szCs w:val="28"/>
      <w:shd w:val="clear" w:color="auto" w:fill="auto"/>
    </w:rPr>
  </w:style>
  <w:style w:type="character" w:customStyle="1" w:styleId="WW8Num4z1">
    <w:name w:val="WW8Num4z1"/>
    <w:rsid w:val="00693D31"/>
  </w:style>
  <w:style w:type="character" w:customStyle="1" w:styleId="61">
    <w:name w:val="Основной шрифт абзаца6"/>
    <w:rsid w:val="00693D31"/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шрифт абзаца5"/>
    <w:rsid w:val="00693D31"/>
  </w:style>
  <w:style w:type="character" w:customStyle="1" w:styleId="41">
    <w:name w:val="Основной шрифт абзаца4"/>
    <w:rsid w:val="00693D31"/>
  </w:style>
  <w:style w:type="character" w:customStyle="1" w:styleId="WW8Num3z1">
    <w:name w:val="WW8Num3z1"/>
    <w:rsid w:val="00693D31"/>
  </w:style>
  <w:style w:type="character" w:customStyle="1" w:styleId="WW8Num3z2">
    <w:name w:val="WW8Num3z2"/>
    <w:rsid w:val="00693D31"/>
  </w:style>
  <w:style w:type="character" w:customStyle="1" w:styleId="WW8Num3z3">
    <w:name w:val="WW8Num3z3"/>
    <w:rsid w:val="00693D31"/>
  </w:style>
  <w:style w:type="character" w:customStyle="1" w:styleId="WW8Num3z4">
    <w:name w:val="WW8Num3z4"/>
    <w:rsid w:val="00693D31"/>
  </w:style>
  <w:style w:type="character" w:customStyle="1" w:styleId="WW8Num3z5">
    <w:name w:val="WW8Num3z5"/>
    <w:rsid w:val="00693D31"/>
  </w:style>
  <w:style w:type="character" w:customStyle="1" w:styleId="WW8Num3z6">
    <w:name w:val="WW8Num3z6"/>
    <w:rsid w:val="00693D31"/>
  </w:style>
  <w:style w:type="character" w:customStyle="1" w:styleId="WW8Num3z7">
    <w:name w:val="WW8Num3z7"/>
    <w:rsid w:val="00693D31"/>
  </w:style>
  <w:style w:type="character" w:customStyle="1" w:styleId="WW8Num3z8">
    <w:name w:val="WW8Num3z8"/>
    <w:rsid w:val="00693D31"/>
  </w:style>
  <w:style w:type="character" w:customStyle="1" w:styleId="WW8Num5z1">
    <w:name w:val="WW8Num5z1"/>
    <w:rsid w:val="00693D31"/>
  </w:style>
  <w:style w:type="character" w:customStyle="1" w:styleId="WW8Num5z2">
    <w:name w:val="WW8Num5z2"/>
    <w:rsid w:val="00693D31"/>
  </w:style>
  <w:style w:type="character" w:customStyle="1" w:styleId="WW8Num5z3">
    <w:name w:val="WW8Num5z3"/>
    <w:rsid w:val="00693D31"/>
  </w:style>
  <w:style w:type="character" w:customStyle="1" w:styleId="WW8Num5z4">
    <w:name w:val="WW8Num5z4"/>
    <w:rsid w:val="00693D31"/>
  </w:style>
  <w:style w:type="character" w:customStyle="1" w:styleId="WW8Num5z5">
    <w:name w:val="WW8Num5z5"/>
    <w:rsid w:val="00693D31"/>
  </w:style>
  <w:style w:type="character" w:customStyle="1" w:styleId="WW8Num5z6">
    <w:name w:val="WW8Num5z6"/>
    <w:rsid w:val="00693D31"/>
  </w:style>
  <w:style w:type="character" w:customStyle="1" w:styleId="WW8Num5z7">
    <w:name w:val="WW8Num5z7"/>
    <w:rsid w:val="00693D31"/>
  </w:style>
  <w:style w:type="character" w:customStyle="1" w:styleId="WW8Num5z8">
    <w:name w:val="WW8Num5z8"/>
    <w:rsid w:val="00693D31"/>
  </w:style>
  <w:style w:type="character" w:customStyle="1" w:styleId="WW8Num6z0">
    <w:name w:val="WW8Num6z0"/>
    <w:rsid w:val="00693D31"/>
    <w:rPr>
      <w:rFonts w:ascii="Times New Roman" w:eastAsia="serif" w:hAnsi="Times New Roman" w:cs="Times New Roman" w:hint="default"/>
      <w:color w:val="22272F"/>
      <w:sz w:val="28"/>
      <w:szCs w:val="28"/>
      <w:shd w:val="clear" w:color="auto" w:fill="FFFFFF"/>
      <w:lang w:eastAsia="ar-SA" w:bidi="ar-SA"/>
    </w:rPr>
  </w:style>
  <w:style w:type="character" w:customStyle="1" w:styleId="WW8Num6z1">
    <w:name w:val="WW8Num6z1"/>
    <w:rsid w:val="00693D31"/>
  </w:style>
  <w:style w:type="character" w:customStyle="1" w:styleId="WW8Num6z2">
    <w:name w:val="WW8Num6z2"/>
    <w:rsid w:val="00693D31"/>
  </w:style>
  <w:style w:type="character" w:customStyle="1" w:styleId="WW8Num6z3">
    <w:name w:val="WW8Num6z3"/>
    <w:rsid w:val="00693D31"/>
  </w:style>
  <w:style w:type="character" w:customStyle="1" w:styleId="WW8Num6z4">
    <w:name w:val="WW8Num6z4"/>
    <w:rsid w:val="00693D31"/>
  </w:style>
  <w:style w:type="character" w:customStyle="1" w:styleId="WW8Num6z5">
    <w:name w:val="WW8Num6z5"/>
    <w:rsid w:val="00693D31"/>
  </w:style>
  <w:style w:type="character" w:customStyle="1" w:styleId="WW8Num6z6">
    <w:name w:val="WW8Num6z6"/>
    <w:rsid w:val="00693D31"/>
  </w:style>
  <w:style w:type="character" w:customStyle="1" w:styleId="WW8Num6z7">
    <w:name w:val="WW8Num6z7"/>
    <w:rsid w:val="00693D31"/>
  </w:style>
  <w:style w:type="character" w:customStyle="1" w:styleId="WW8Num6z8">
    <w:name w:val="WW8Num6z8"/>
    <w:rsid w:val="00693D31"/>
  </w:style>
  <w:style w:type="character" w:customStyle="1" w:styleId="37">
    <w:name w:val="Основной шрифт абзаца3"/>
    <w:rsid w:val="00693D31"/>
  </w:style>
  <w:style w:type="character" w:customStyle="1" w:styleId="25">
    <w:name w:val="Основной шрифт абзаца2"/>
    <w:rsid w:val="00693D31"/>
  </w:style>
  <w:style w:type="character" w:customStyle="1" w:styleId="15">
    <w:name w:val="Основной шрифт абзаца1"/>
    <w:rsid w:val="00693D31"/>
  </w:style>
  <w:style w:type="character" w:customStyle="1" w:styleId="aff7">
    <w:name w:val="Гипертекстовая ссылка"/>
    <w:rsid w:val="00693D31"/>
    <w:rPr>
      <w:rFonts w:hint="default"/>
      <w:b w:val="0"/>
      <w:color w:val="106BBE"/>
      <w:sz w:val="24"/>
    </w:rPr>
  </w:style>
  <w:style w:type="character" w:customStyle="1" w:styleId="RTFNum21">
    <w:name w:val="RTF_Num 2 1"/>
    <w:rsid w:val="00693D31"/>
    <w:rPr>
      <w:rFonts w:ascii="Symbol" w:eastAsia="Symbol" w:hAnsi="Symbol" w:cs="Symbol"/>
    </w:rPr>
  </w:style>
  <w:style w:type="character" w:customStyle="1" w:styleId="aff8">
    <w:name w:val="Цветовое выделение"/>
    <w:rsid w:val="00693D31"/>
    <w:rPr>
      <w:rFonts w:hint="default"/>
      <w:b/>
      <w:color w:val="26282F"/>
      <w:sz w:val="24"/>
    </w:rPr>
  </w:style>
  <w:style w:type="character" w:customStyle="1" w:styleId="aff9">
    <w:name w:val="Маркеры списка"/>
    <w:rsid w:val="00693D31"/>
    <w:rPr>
      <w:rFonts w:ascii="OpenSymbol" w:eastAsia="OpenSymbol" w:hAnsi="OpenSymbol" w:cs="OpenSymbol"/>
    </w:rPr>
  </w:style>
  <w:style w:type="character" w:customStyle="1" w:styleId="affa">
    <w:name w:val="Символ нумерации"/>
    <w:rsid w:val="00693D31"/>
  </w:style>
  <w:style w:type="character" w:customStyle="1" w:styleId="affb">
    <w:name w:val="Исходный текст"/>
    <w:rsid w:val="00693D31"/>
    <w:rPr>
      <w:rFonts w:ascii="Times New Roman" w:eastAsia="NSimSun" w:hAnsi="Times New Roman" w:cs="Courier New"/>
      <w:sz w:val="28"/>
      <w:szCs w:val="28"/>
    </w:rPr>
  </w:style>
  <w:style w:type="paragraph" w:customStyle="1" w:styleId="affc">
    <w:name w:val="Заголовок"/>
    <w:basedOn w:val="a"/>
    <w:next w:val="ae"/>
    <w:rsid w:val="00693D3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ru-RU" w:bidi="ru-RU"/>
    </w:rPr>
  </w:style>
  <w:style w:type="paragraph" w:styleId="affd">
    <w:name w:val="List"/>
    <w:basedOn w:val="ae"/>
    <w:rsid w:val="00693D31"/>
    <w:pPr>
      <w:widowControl w:val="0"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81">
    <w:name w:val="Название8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82">
    <w:name w:val="Указатель8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72">
    <w:name w:val="Название7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73">
    <w:name w:val="Указатель7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62">
    <w:name w:val="Название6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63">
    <w:name w:val="Указатель6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52">
    <w:name w:val="Название5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53">
    <w:name w:val="Указатель5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42">
    <w:name w:val="Название4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43">
    <w:name w:val="Указатель4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38">
    <w:name w:val="Название3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39">
    <w:name w:val="Указатель3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6">
    <w:name w:val="Название2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27">
    <w:name w:val="Указатель2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16">
    <w:name w:val="Указатель1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affe">
    <w:name w:val="Знак"/>
    <w:basedOn w:val="a"/>
    <w:rsid w:val="00693D31"/>
    <w:pPr>
      <w:spacing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17">
    <w:name w:val="Название1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afff">
    <w:name w:val="Заголовок таблицы"/>
    <w:basedOn w:val="a9"/>
    <w:rsid w:val="00693D31"/>
    <w:pPr>
      <w:widowControl w:val="0"/>
      <w:autoSpaceDE w:val="0"/>
      <w:jc w:val="center"/>
    </w:pPr>
    <w:rPr>
      <w:rFonts w:ascii="Arial" w:eastAsia="Arial" w:hAnsi="Arial" w:cs="Arial"/>
      <w:b/>
      <w:bCs/>
      <w:lang w:eastAsia="ru-RU" w:bidi="ru-RU"/>
    </w:rPr>
  </w:style>
  <w:style w:type="paragraph" w:customStyle="1" w:styleId="s1">
    <w:name w:val="s_1"/>
    <w:basedOn w:val="a"/>
    <w:rsid w:val="00693D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0">
    <w:name w:val="consplustitle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Знак2"/>
    <w:aliases w:val="Основной текст Знак1 Знак,Основной текст Знак Знак Знак"/>
    <w:rsid w:val="00693D31"/>
    <w:rPr>
      <w:rFonts w:ascii="Times New Roman" w:hAnsi="Times New Roman"/>
      <w:sz w:val="24"/>
      <w:szCs w:val="24"/>
      <w:lang w:val="x-none" w:eastAsia="x-none"/>
    </w:rPr>
  </w:style>
  <w:style w:type="character" w:customStyle="1" w:styleId="13pt">
    <w:name w:val="Основной текст + 13 pt"/>
    <w:rsid w:val="00693D31"/>
  </w:style>
  <w:style w:type="paragraph" w:customStyle="1" w:styleId="ConsPlusNonformat">
    <w:name w:val="ConsPlusNonformat"/>
    <w:rsid w:val="00693D31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pboth">
    <w:name w:val="pboth"/>
    <w:basedOn w:val="a"/>
    <w:rsid w:val="00693D31"/>
    <w:pPr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fff0">
    <w:name w:val="Адресат"/>
    <w:basedOn w:val="a"/>
    <w:uiPriority w:val="99"/>
    <w:rsid w:val="00693D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480F4A"/>
  </w:style>
  <w:style w:type="character" w:customStyle="1" w:styleId="visited">
    <w:name w:val="visited"/>
    <w:basedOn w:val="a0"/>
    <w:link w:val="111"/>
    <w:rsid w:val="002167F0"/>
    <w:rPr>
      <w:rFonts w:ascii="Cambria" w:hAnsi="Cambria"/>
      <w:b/>
      <w:bCs/>
      <w:sz w:val="32"/>
      <w:szCs w:val="32"/>
      <w:lang w:val="en-US"/>
    </w:rPr>
  </w:style>
  <w:style w:type="paragraph" w:customStyle="1" w:styleId="111">
    <w:name w:val="Заголовок 11"/>
    <w:link w:val="visited"/>
    <w:qFormat/>
    <w:rsid w:val="002167F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customStyle="1" w:styleId="18">
    <w:name w:val="Основной текст1"/>
    <w:rsid w:val="002167F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3">
    <w:name w:val="s_3"/>
    <w:basedOn w:val="a"/>
    <w:rsid w:val="0091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D2861"/>
    <w:rPr>
      <w:rFonts w:ascii="Cambria" w:eastAsia="Times New Roman" w:hAnsi="Cambria" w:cs="Times New Roman"/>
      <w:sz w:val="24"/>
      <w:szCs w:val="24"/>
      <w:lang w:eastAsia="ru-RU"/>
    </w:rPr>
  </w:style>
  <w:style w:type="paragraph" w:styleId="2a">
    <w:name w:val="Quote"/>
    <w:basedOn w:val="a"/>
    <w:next w:val="a"/>
    <w:link w:val="2b"/>
    <w:uiPriority w:val="99"/>
    <w:qFormat/>
    <w:rsid w:val="00CD286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b">
    <w:name w:val="Цитата 2 Знак"/>
    <w:basedOn w:val="a0"/>
    <w:link w:val="2a"/>
    <w:uiPriority w:val="99"/>
    <w:rsid w:val="00CD286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1">
    <w:name w:val="Intense Quote"/>
    <w:basedOn w:val="a"/>
    <w:next w:val="a"/>
    <w:link w:val="afff2"/>
    <w:uiPriority w:val="99"/>
    <w:qFormat/>
    <w:rsid w:val="00CD286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2">
    <w:name w:val="Выделенная цитата Знак"/>
    <w:basedOn w:val="a0"/>
    <w:link w:val="afff1"/>
    <w:uiPriority w:val="99"/>
    <w:rsid w:val="00CD286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3">
    <w:name w:val="Subtle Emphasis"/>
    <w:uiPriority w:val="99"/>
    <w:qFormat/>
    <w:rsid w:val="00CD2861"/>
    <w:rPr>
      <w:rFonts w:cs="Times New Roman"/>
      <w:i/>
      <w:color w:val="808080"/>
    </w:rPr>
  </w:style>
  <w:style w:type="character" w:styleId="afff4">
    <w:name w:val="Intense Emphasis"/>
    <w:uiPriority w:val="99"/>
    <w:qFormat/>
    <w:rsid w:val="00CD2861"/>
    <w:rPr>
      <w:rFonts w:cs="Times New Roman"/>
      <w:b/>
      <w:i/>
      <w:color w:val="4F81BD"/>
    </w:rPr>
  </w:style>
  <w:style w:type="character" w:styleId="afff5">
    <w:name w:val="Subtle Reference"/>
    <w:uiPriority w:val="99"/>
    <w:qFormat/>
    <w:rsid w:val="00CD2861"/>
    <w:rPr>
      <w:rFonts w:cs="Times New Roman"/>
      <w:smallCaps/>
      <w:color w:val="C0504D"/>
      <w:u w:val="single"/>
    </w:rPr>
  </w:style>
  <w:style w:type="character" w:styleId="afff6">
    <w:name w:val="Intense Reference"/>
    <w:uiPriority w:val="99"/>
    <w:qFormat/>
    <w:rsid w:val="00CD2861"/>
    <w:rPr>
      <w:rFonts w:cs="Times New Roman"/>
      <w:b/>
      <w:smallCaps/>
      <w:color w:val="C0504D"/>
      <w:spacing w:val="5"/>
      <w:u w:val="single"/>
    </w:rPr>
  </w:style>
  <w:style w:type="character" w:styleId="afff7">
    <w:name w:val="Book Title"/>
    <w:uiPriority w:val="99"/>
    <w:qFormat/>
    <w:rsid w:val="00CD2861"/>
    <w:rPr>
      <w:rFonts w:cs="Times New Roman"/>
      <w:b/>
      <w:bCs/>
      <w:smallCaps/>
      <w:spacing w:val="5"/>
    </w:rPr>
  </w:style>
  <w:style w:type="paragraph" w:styleId="afff8">
    <w:name w:val="TOC Heading"/>
    <w:basedOn w:val="1"/>
    <w:next w:val="a"/>
    <w:uiPriority w:val="99"/>
    <w:qFormat/>
    <w:rsid w:val="00CD2861"/>
    <w:pPr>
      <w:spacing w:line="276" w:lineRule="auto"/>
      <w:outlineLvl w:val="9"/>
    </w:pPr>
    <w:rPr>
      <w:lang w:eastAsia="en-US"/>
    </w:rPr>
  </w:style>
  <w:style w:type="paragraph" w:customStyle="1" w:styleId="xl63">
    <w:name w:val="xl63"/>
    <w:basedOn w:val="a"/>
    <w:rsid w:val="00CD28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tandard">
    <w:name w:val="Standard"/>
    <w:rsid w:val="00DA475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4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90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group/70000000987860" TargetMode="External"/><Relationship Id="rId18" Type="http://schemas.openxmlformats.org/officeDocument/2006/relationships/hyperlink" Target="https://rosreestr.gov.ru/" TargetMode="External"/><Relationship Id="rId26" Type="http://schemas.openxmlformats.org/officeDocument/2006/relationships/hyperlink" Target="mailto:oko@r54.rosreestr.ru" TargetMode="External"/><Relationship Id="rId39" Type="http://schemas.openxmlformats.org/officeDocument/2006/relationships/hyperlink" Target="https://rosreestr.gov.ru/" TargetMode="External"/><Relationship Id="rId21" Type="http://schemas.openxmlformats.org/officeDocument/2006/relationships/hyperlink" Target="https://dzen.ru/rosreestr_nsk" TargetMode="External"/><Relationship Id="rId34" Type="http://schemas.openxmlformats.org/officeDocument/2006/relationships/hyperlink" Target="https://vk.com/rosreestr_nsk" TargetMode="External"/><Relationship Id="rId42" Type="http://schemas.openxmlformats.org/officeDocument/2006/relationships/hyperlink" Target="https://dzen.ru/rosreestr_nsk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spd.gov.ru/map?zoom=5&amp;coordinate_x=7804891.637510094&amp;coordinate_y=8181287.398947453&amp;theme_id=1&amp;is_copy_url=true" TargetMode="External"/><Relationship Id="rId29" Type="http://schemas.openxmlformats.org/officeDocument/2006/relationships/hyperlink" Target="https://ok.ru/group/700000009878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24" Type="http://schemas.openxmlformats.org/officeDocument/2006/relationships/hyperlink" Target="https://rosreestr.gov.ru/" TargetMode="External"/><Relationship Id="rId32" Type="http://schemas.openxmlformats.org/officeDocument/2006/relationships/hyperlink" Target="mailto:oko@r54.rosreestr.ru" TargetMode="External"/><Relationship Id="rId37" Type="http://schemas.openxmlformats.org/officeDocument/2006/relationships/hyperlink" Target="https://t.me/rosreestr_nsk" TargetMode="External"/><Relationship Id="rId40" Type="http://schemas.openxmlformats.org/officeDocument/2006/relationships/hyperlink" Target="https://vk.com/rosreestr_nsk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23" Type="http://schemas.openxmlformats.org/officeDocument/2006/relationships/hyperlink" Target="https://rosreestr.gov.ru/feedback/poryadok-rassmotreniya/" TargetMode="External"/><Relationship Id="rId28" Type="http://schemas.openxmlformats.org/officeDocument/2006/relationships/hyperlink" Target="https://vk.com/rosreestr_nsk" TargetMode="External"/><Relationship Id="rId36" Type="http://schemas.openxmlformats.org/officeDocument/2006/relationships/hyperlink" Target="https://dzen.ru/rosreestr_nsk" TargetMode="External"/><Relationship Id="rId10" Type="http://schemas.openxmlformats.org/officeDocument/2006/relationships/hyperlink" Target="mailto:oko@r54.rosreestr.ru" TargetMode="External"/><Relationship Id="rId19" Type="http://schemas.openxmlformats.org/officeDocument/2006/relationships/hyperlink" Target="https://vk.com/rosreestr_nsk" TargetMode="External"/><Relationship Id="rId31" Type="http://schemas.openxmlformats.org/officeDocument/2006/relationships/hyperlink" Target="https://t.me/rosreestr_nsk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zen.ru/rosreestr_nsk" TargetMode="External"/><Relationship Id="rId22" Type="http://schemas.openxmlformats.org/officeDocument/2006/relationships/hyperlink" Target="https://t.me/rosreestr_nsk" TargetMode="External"/><Relationship Id="rId27" Type="http://schemas.openxmlformats.org/officeDocument/2006/relationships/hyperlink" Target="https://rosreestr.gov.ru/" TargetMode="External"/><Relationship Id="rId30" Type="http://schemas.openxmlformats.org/officeDocument/2006/relationships/hyperlink" Target="https://dzen.ru/rosreestr_nsk" TargetMode="External"/><Relationship Id="rId35" Type="http://schemas.openxmlformats.org/officeDocument/2006/relationships/hyperlink" Target="https://ok.ru/group/70000000987860" TargetMode="External"/><Relationship Id="rId43" Type="http://schemas.openxmlformats.org/officeDocument/2006/relationships/hyperlink" Target="https://t.me/rosreestr_nsk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vk.com/rosreestr_nsk" TargetMode="External"/><Relationship Id="rId17" Type="http://schemas.openxmlformats.org/officeDocument/2006/relationships/hyperlink" Target="mailto:oko@r54.rosreestr.ru" TargetMode="External"/><Relationship Id="rId25" Type="http://schemas.openxmlformats.org/officeDocument/2006/relationships/hyperlink" Target="https://rosreestr.gov.ru/eservices/services/calculator-state-duty/" TargetMode="External"/><Relationship Id="rId33" Type="http://schemas.openxmlformats.org/officeDocument/2006/relationships/hyperlink" Target="https://rosreestr.gov.ru/" TargetMode="External"/><Relationship Id="rId38" Type="http://schemas.openxmlformats.org/officeDocument/2006/relationships/hyperlink" Target="mailto:oko@r54.rosreestr.ru" TargetMode="External"/><Relationship Id="rId20" Type="http://schemas.openxmlformats.org/officeDocument/2006/relationships/hyperlink" Target="https://ok.ru/group/70000000987860" TargetMode="External"/><Relationship Id="rId41" Type="http://schemas.openxmlformats.org/officeDocument/2006/relationships/hyperlink" Target="https://ok.ru/group/70000000987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0925-47D5-44DE-A940-9ED870C7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11</Pages>
  <Words>4782</Words>
  <Characters>27260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50</cp:revision>
  <cp:lastPrinted>2024-11-18T03:59:00Z</cp:lastPrinted>
  <dcterms:created xsi:type="dcterms:W3CDTF">2024-10-28T04:53:00Z</dcterms:created>
  <dcterms:modified xsi:type="dcterms:W3CDTF">2025-02-17T02:33:00Z</dcterms:modified>
</cp:coreProperties>
</file>