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1" w:rsidRPr="00EB6D16" w:rsidRDefault="00693D31" w:rsidP="00EB6D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693D31" w:rsidRPr="00EB6D16" w:rsidRDefault="00693D31" w:rsidP="00EB6D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693D31" w:rsidRPr="00EB6D16" w:rsidTr="005F3E72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EB6D16" w:rsidRDefault="005D4A1D" w:rsidP="00EB6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</w:t>
            </w:r>
          </w:p>
          <w:p w:rsidR="002C6913" w:rsidRPr="00EB6D16" w:rsidRDefault="005D4A1D" w:rsidP="00EB6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D1227" w:rsidRPr="00EB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:rsidR="00693D31" w:rsidRPr="00EB6D16" w:rsidRDefault="002C6913" w:rsidP="00EB6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93D31" w:rsidRPr="00EB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D31" w:rsidRPr="00EB6D16" w:rsidRDefault="00693D31" w:rsidP="00EB6D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EB6D1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86AE3FB" wp14:editId="17B906FA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4270" w:rsidRPr="00CC1FCC" w:rsidRDefault="00E34270" w:rsidP="00693D31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6AE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E34270" w:rsidRPr="00CC1FCC" w:rsidRDefault="00E34270" w:rsidP="00693D31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93D31" w:rsidRPr="00EB6D16" w:rsidRDefault="00693D31" w:rsidP="00EB6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АДМИНИСТРАЦИЯ </w:t>
      </w:r>
    </w:p>
    <w:p w:rsidR="00693D31" w:rsidRPr="00EB6D16" w:rsidRDefault="002C6913" w:rsidP="00EB6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693D31" w:rsidRPr="00EB6D1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ВЕРХ-АЛЕУССКОГО СЕЛЬСОВЕТА ОРДЫНСКОГО РАЙОНА</w:t>
      </w:r>
    </w:p>
    <w:p w:rsidR="00C712F1" w:rsidRDefault="00693D31" w:rsidP="00EB6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480F4A" w:rsidRPr="00EB6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4F545D" w:rsidRPr="00EB6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</w:p>
    <w:p w:rsidR="00EB6D16" w:rsidRPr="00EB6D16" w:rsidRDefault="00EB6D16" w:rsidP="00EB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2F1" w:rsidRPr="00EB6D16" w:rsidRDefault="00C712F1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D16" w:rsidRPr="00EB6D16" w:rsidRDefault="00EB6D16" w:rsidP="00EB6D16">
      <w:pPr>
        <w:spacing w:after="11"/>
        <w:ind w:left="1488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D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B6D16" w:rsidRPr="00EB6D16" w:rsidRDefault="00EB6D16" w:rsidP="00EB6D16">
      <w:pPr>
        <w:pStyle w:val="1"/>
        <w:ind w:left="472"/>
        <w:jc w:val="both"/>
        <w:rPr>
          <w:rFonts w:ascii="Times New Roman" w:hAnsi="Times New Roman"/>
          <w:sz w:val="20"/>
          <w:szCs w:val="20"/>
        </w:rPr>
      </w:pPr>
      <w:r w:rsidRPr="00EB6D16">
        <w:rPr>
          <w:rFonts w:ascii="Times New Roman" w:hAnsi="Times New Roman"/>
          <w:sz w:val="20"/>
          <w:szCs w:val="20"/>
        </w:rPr>
        <w:t xml:space="preserve">МИНИСТЕРСТВО ЮСТИЦИИ </w:t>
      </w:r>
      <w:r w:rsidRPr="00EB6D16">
        <w:rPr>
          <w:rFonts w:ascii="Times New Roman" w:hAnsi="Times New Roman"/>
          <w:sz w:val="20"/>
          <w:szCs w:val="20"/>
        </w:rPr>
        <w:tab/>
      </w:r>
      <w:r w:rsidRPr="00EB6D1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r w:rsidRPr="00EB6D16">
        <w:rPr>
          <w:rFonts w:ascii="Times New Roman" w:hAnsi="Times New Roman"/>
          <w:sz w:val="20"/>
          <w:szCs w:val="20"/>
        </w:rPr>
        <w:t xml:space="preserve">РОССИЙСКОЙ ФЕДЕРАЦИИ (МИНЮСТ РОССИИ) </w:t>
      </w:r>
    </w:p>
    <w:p w:rsidR="00EB6D16" w:rsidRPr="00EB6D16" w:rsidRDefault="00EB6D16" w:rsidP="00EB6D16">
      <w:pPr>
        <w:spacing w:after="0"/>
        <w:ind w:left="4796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6D16" w:rsidRPr="00EB6D16" w:rsidRDefault="00EB6D16" w:rsidP="00EB6D16">
      <w:pPr>
        <w:tabs>
          <w:tab w:val="center" w:pos="2090"/>
          <w:tab w:val="right" w:pos="9518"/>
        </w:tabs>
        <w:spacing w:after="0"/>
        <w:ind w:right="-15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ab/>
      </w:r>
      <w:r w:rsidRPr="00EB6D16">
        <w:rPr>
          <w:rFonts w:ascii="Times New Roman" w:eastAsia="Times New Roman" w:hAnsi="Times New Roman" w:cs="Times New Roman"/>
          <w:sz w:val="20"/>
          <w:szCs w:val="20"/>
          <w:vertAlign w:val="subscript"/>
        </w:rPr>
        <w:t>ГЛАВНОЕ</w:t>
      </w:r>
      <w:r w:rsidRPr="00EB6D16">
        <w:rPr>
          <w:rFonts w:ascii="Times New Roman" w:eastAsia="Times New Roman" w:hAnsi="Times New Roman" w:cs="Times New Roman"/>
          <w:sz w:val="20"/>
          <w:szCs w:val="20"/>
        </w:rPr>
        <w:t xml:space="preserve"> УПРАВЛЕНИЕ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EB6D16">
        <w:rPr>
          <w:rFonts w:ascii="Times New Roman" w:hAnsi="Times New Roman" w:cs="Times New Roman"/>
          <w:sz w:val="20"/>
          <w:szCs w:val="20"/>
        </w:rPr>
        <w:t xml:space="preserve">И.о. Главы Верх-Алеусского сельсовета </w:t>
      </w:r>
    </w:p>
    <w:tbl>
      <w:tblPr>
        <w:tblW w:w="8580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331"/>
        <w:gridCol w:w="3908"/>
      </w:tblGrid>
      <w:tr w:rsidR="00EB6D16" w:rsidRPr="00EB6D16" w:rsidTr="00A16AEC">
        <w:trPr>
          <w:trHeight w:val="2509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16" w:rsidRPr="00EB6D16" w:rsidRDefault="00EB6D16" w:rsidP="00EB6D16">
            <w:pPr>
              <w:spacing w:after="0"/>
              <w:ind w:left="5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ЮСТИЦИИ </w:t>
            </w:r>
          </w:p>
          <w:p w:rsidR="00EB6D16" w:rsidRPr="00EB6D16" w:rsidRDefault="00EB6D16" w:rsidP="00EB6D16">
            <w:pPr>
              <w:spacing w:after="0"/>
              <w:ind w:left="5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РОССИЙСКОЙ ФЕДЕРАЦИИ </w:t>
            </w:r>
          </w:p>
          <w:p w:rsidR="00EB6D16" w:rsidRPr="00EB6D16" w:rsidRDefault="00EB6D16" w:rsidP="00EB6D16">
            <w:pPr>
              <w:spacing w:after="0"/>
              <w:ind w:left="3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НОВОСИБИРСКОЙ ОБЛАСТИ </w:t>
            </w:r>
          </w:p>
          <w:p w:rsidR="00EB6D16" w:rsidRPr="00EB6D16" w:rsidRDefault="00EB6D16" w:rsidP="00EB6D16">
            <w:pPr>
              <w:spacing w:after="0"/>
              <w:ind w:right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B6D16" w:rsidRPr="00EB6D16" w:rsidRDefault="00EB6D16" w:rsidP="00EB6D16">
            <w:pPr>
              <w:spacing w:after="0" w:line="238" w:lineRule="auto"/>
              <w:ind w:left="279" w:hanging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630132, г. Новосибирск, ул. Челюскинцев, д. 50 тел. (383) 304-86-27, факс (383)304-86-21  </w:t>
            </w:r>
          </w:p>
          <w:p w:rsidR="00EB6D16" w:rsidRPr="00EB6D16" w:rsidRDefault="00EB6D16" w:rsidP="00EB6D16">
            <w:pPr>
              <w:spacing w:after="0"/>
              <w:ind w:left="86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D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ru54@minjust.gov.ru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16" w:rsidRPr="00EB6D16" w:rsidRDefault="00EB6D16" w:rsidP="00EB6D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D16" w:rsidRPr="00EB6D16" w:rsidRDefault="00FF5515" w:rsidP="00EB6D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EB6D16" w:rsidRPr="00EB6D16">
              <w:rPr>
                <w:rFonts w:ascii="Times New Roman" w:hAnsi="Times New Roman" w:cs="Times New Roman"/>
                <w:sz w:val="20"/>
                <w:szCs w:val="20"/>
              </w:rPr>
              <w:t xml:space="preserve">Ордынского района </w:t>
            </w:r>
          </w:p>
          <w:p w:rsidR="00EB6D16" w:rsidRPr="00EB6D16" w:rsidRDefault="00FF5515" w:rsidP="00EB6D16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EB6D16" w:rsidRPr="00EB6D16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</w:t>
            </w:r>
          </w:p>
          <w:p w:rsidR="00EB6D16" w:rsidRPr="00EB6D16" w:rsidRDefault="00FF5515" w:rsidP="00FF55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EB6D16" w:rsidRPr="00EB6D16">
              <w:rPr>
                <w:rFonts w:ascii="Times New Roman" w:hAnsi="Times New Roman" w:cs="Times New Roman"/>
                <w:sz w:val="20"/>
                <w:szCs w:val="20"/>
              </w:rPr>
              <w:t xml:space="preserve">Яшиной А.П. </w:t>
            </w:r>
          </w:p>
          <w:p w:rsidR="00EB6D16" w:rsidRPr="00EB6D16" w:rsidRDefault="00EB6D16" w:rsidP="00FF5515">
            <w:pPr>
              <w:spacing w:after="0"/>
              <w:ind w:left="9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5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B6D16">
              <w:rPr>
                <w:rFonts w:ascii="Times New Roman" w:hAnsi="Times New Roman" w:cs="Times New Roman"/>
                <w:sz w:val="20"/>
                <w:szCs w:val="20"/>
              </w:rPr>
              <w:t xml:space="preserve">ул. Зеленая, 7, </w:t>
            </w:r>
          </w:p>
          <w:p w:rsidR="00EB6D16" w:rsidRPr="00EB6D16" w:rsidRDefault="00FF5515" w:rsidP="00FF55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EB6D16" w:rsidRPr="00EB6D16">
              <w:rPr>
                <w:rFonts w:ascii="Times New Roman" w:hAnsi="Times New Roman" w:cs="Times New Roman"/>
                <w:sz w:val="20"/>
                <w:szCs w:val="20"/>
              </w:rPr>
              <w:t xml:space="preserve">с. Верх-Алеус, </w:t>
            </w:r>
          </w:p>
          <w:p w:rsidR="00EB6D16" w:rsidRPr="00EB6D16" w:rsidRDefault="00FF5515" w:rsidP="00EB6D16">
            <w:pPr>
              <w:spacing w:after="0"/>
              <w:ind w:left="1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Ордынский район,</w:t>
            </w:r>
          </w:p>
        </w:tc>
      </w:tr>
    </w:tbl>
    <w:p w:rsidR="00EB6D16" w:rsidRPr="00EB6D16" w:rsidRDefault="00FF5515" w:rsidP="00FF5515">
      <w:pPr>
        <w:spacing w:after="0"/>
        <w:ind w:right="9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EB6D16" w:rsidRPr="00EB6D16">
        <w:rPr>
          <w:rFonts w:ascii="Times New Roman" w:hAnsi="Times New Roman" w:cs="Times New Roman"/>
          <w:sz w:val="20"/>
          <w:szCs w:val="20"/>
        </w:rPr>
        <w:t xml:space="preserve">Новосибирская область, </w:t>
      </w:r>
    </w:p>
    <w:p w:rsidR="00EB6D16" w:rsidRPr="00EB6D16" w:rsidRDefault="00EB6D16" w:rsidP="00EB6D16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633296</w:t>
      </w:r>
      <w:r w:rsidRPr="00EB6D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B6D16" w:rsidRPr="00EB6D16" w:rsidRDefault="00EB6D16" w:rsidP="00EB6D16">
      <w:pPr>
        <w:spacing w:after="5"/>
        <w:ind w:left="42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F60279" wp14:editId="7EC9BA84">
                <wp:simplePos x="0" y="0"/>
                <wp:positionH relativeFrom="column">
                  <wp:posOffset>180340</wp:posOffset>
                </wp:positionH>
                <wp:positionV relativeFrom="paragraph">
                  <wp:posOffset>-379730</wp:posOffset>
                </wp:positionV>
                <wp:extent cx="2541905" cy="498475"/>
                <wp:effectExtent l="0" t="0" r="10795" b="34925"/>
                <wp:wrapSquare wrapText="bothSides"/>
                <wp:docPr id="2704" name="Группа 2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1905" cy="533441"/>
                          <a:chOff x="0" y="0"/>
                          <a:chExt cx="2541905" cy="533213"/>
                        </a:xfrm>
                      </wpg:grpSpPr>
                      <wps:wsp>
                        <wps:cNvPr id="2592" name="Rectangle 2592"/>
                        <wps:cNvSpPr/>
                        <wps:spPr>
                          <a:xfrm>
                            <a:off x="0" y="9978"/>
                            <a:ext cx="562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4" name="Rectangle 2594"/>
                        <wps:cNvSpPr/>
                        <wps:spPr>
                          <a:xfrm>
                            <a:off x="42291" y="9978"/>
                            <a:ext cx="174551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</w:rPr>
                                <w:t>REGNUMDATESTAMP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3" name="Rectangle 2593"/>
                        <wps:cNvSpPr/>
                        <wps:spPr>
                          <a:xfrm>
                            <a:off x="1354709" y="9978"/>
                            <a:ext cx="562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397000" y="9978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13740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284796" y="379561"/>
                            <a:ext cx="158269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403795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011045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219075" y="498262"/>
                            <a:ext cx="989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80185" y="498262"/>
                            <a:ext cx="106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0">
                                <a:moveTo>
                                  <a:pt x="0" y="0"/>
                                </a:moveTo>
                                <a:lnTo>
                                  <a:pt x="106172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60279" id="Группа 2704" o:spid="_x0000_s1027" style="position:absolute;left:0;text-align:left;margin-left:14.2pt;margin-top:-29.9pt;width:200.15pt;height:39.25pt;z-index:251665408;mso-position-horizontal-relative:text;mso-position-vertical-relative:text" coordsize="25419,53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">
                <v:rect id="Rectangle 2592" o:spid="_x0000_s1028" style="position:absolute;top:99;width:56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ad8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z0k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vad8YAAADdAAAADwAAAAAAAAAAAAAAAACYAgAAZHJz&#10;L2Rvd25yZXYueG1sUEsFBgAAAAAEAAQA9QAAAIsDAAAAAA==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</w:rPr>
                          <w:t>[</w:t>
                        </w:r>
                      </w:p>
                    </w:txbxContent>
                  </v:textbox>
                </v:rect>
                <v:rect id="Rectangle 2594" o:spid="_x0000_s1029" style="position:absolute;left:422;top:99;width:17456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nmM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D6E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7nmMYAAADdAAAADwAAAAAAAAAAAAAAAACYAgAAZHJz&#10;L2Rvd25yZXYueG1sUEsFBgAAAAAEAAQA9QAAAIsDAAAAAA==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</w:rPr>
                          <w:t>REGNUMDATESTAMP</w:t>
                        </w:r>
                      </w:p>
                    </w:txbxContent>
                  </v:textbox>
                </v:rect>
                <v:rect id="Rectangle 2593" o:spid="_x0000_s1030" style="position:absolute;left:13547;top:99;width:56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/7M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D6E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d/7MYAAADdAAAADwAAAAAAAAAAAAAAAACYAgAAZHJz&#10;L2Rvd25yZXYueG1sUEsFBgAAAAAEAAQA9QAAAIsDAAAAAA==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v:rect id="Rectangle 67" o:spid="_x0000_s1031" style="position:absolute;left:13970;top:99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32" style="position:absolute;left:7137;top:3795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3" style="position:absolute;left:12847;top:3795;width:1583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от</w:t>
                        </w:r>
                      </w:p>
                    </w:txbxContent>
                  </v:textbox>
                </v:rect>
                <v:rect id="Rectangle 74" o:spid="_x0000_s1034" style="position:absolute;left:14037;top:3795;width:423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5" style="position:absolute;left:20110;top:3795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" o:spid="_x0000_s1036" style="position:absolute;left:2190;top:4982;width:9894;height:0;visibility:visible;mso-wrap-style:square;v-text-anchor:top" coordsize="989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Ak8IA&#10;AADcAAAADwAAAGRycy9kb3ducmV2LnhtbESPzW7CMAzH75N4h8hI3EYKkyYoBISQQLswbYUHsBrT&#10;FhqnNAGyt58Pk3az5f/Hz8t1cq16UB8azwYm4wwUceltw5WB03H3OgMVIrLF1jMZ+KEA69XgZYm5&#10;9U/+pkcRKyUhHHI0UMfY5VqHsiaHYew7Yrmdfe8wytpX2vb4lHDX6mmWvWuHDUtDjR1tayqvxd1J&#10;yeStw8P+NueL+2S9T7P0FYMxo2HaLEBFSvFf/Of+sII/FX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08CTwgAAANwAAAAPAAAAAAAAAAAAAAAAAJgCAABkcnMvZG93&#10;bnJldi54bWxQSwUGAAAAAAQABAD1AAAAhwMAAAAA&#10;" path="m,l989330,e" filled="f" strokeweight=".5pt">
                  <v:stroke miterlimit="83231f" joinstyle="miter"/>
                  <v:path arrowok="t" textboxrect="0,0,989330,0"/>
                </v:shape>
                <v:shape id="Shape 121" o:spid="_x0000_s1037" style="position:absolute;left:14801;top:4982;width:10618;height:0;visibility:visible;mso-wrap-style:square;v-text-anchor:top" coordsize="1061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lgsMA&#10;AADcAAAADwAAAGRycy9kb3ducmV2LnhtbERPTWvCQBC9C/0PyxS8BN0kFC2pq4giCB6K0YLHITvN&#10;BrOzIbtq/PfdQqG3ebzPWawG24o79b5xrCCbpiCIK6cbrhWcT7vJOwgfkDW2jknBkzysli+jBRba&#10;PfhI9zLUIoawL1CBCaErpPSVIYt+6jriyH273mKIsK+l7vERw20r8zSdSYsNxwaDHW0MVdfyZhV8&#10;7k7588DJNvk6JtdDfsnezLxVavw6rD9ABBrCv/jPvddxfp7B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8lgsMAAADcAAAADwAAAAAAAAAAAAAAAACYAgAAZHJzL2Rv&#10;d25yZXYueG1sUEsFBgAAAAAEAAQA9QAAAIgDAAAAAA==&#10;" path="m,l1061720,e" filled="f" strokeweight=".5pt">
                  <v:stroke miterlimit="83231f" joinstyle="miter"/>
                  <v:path arrowok="t" textboxrect="0,0,106172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1" o:spid="_x0000_s1038" type="#_x0000_t75" style="position:absolute;width:23241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xU2bEAAAA3AAAAA8AAABkcnMvZG93bnJldi54bWxEj92KwjAUhO8F3yGchb3T1N+VahTdXUFv&#10;Cqs+wKE525Y2J7WJWt/eCIKXw8x8wyxWranElRpXWFYw6EcgiFOrC84UnI7b3gyE88gaK8uk4E4O&#10;VstuZ4Gxtjf+o+vBZyJA2MWoIPe+jqV0aU4GXd/WxMH7t41BH2STSd3gLcBNJYdRNJUGCw4LOdb0&#10;nVNaHi5Gwdc5uVRlst9Md8V2qHH860Y/pVKfH+16DsJT69/hV3unFYwmA3ieCU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xU2bEAAAA3AAAAA8AAAAAAAAAAAAAAAAA&#10;nwIAAGRycy9kb3ducmV2LnhtbFBLBQYAAAAABAAEAPcAAACQAwAAAAA=&#10;">
                  <v:imagedata r:id="rId10" o:title=""/>
                </v:shape>
                <w10:wrap type="square"/>
              </v:group>
            </w:pict>
          </mc:Fallback>
        </mc:AlternateContent>
      </w:r>
      <w:r w:rsidRPr="00EB6D16">
        <w:rPr>
          <w:rFonts w:ascii="Times New Roman" w:eastAsia="Times New Roman" w:hAnsi="Times New Roman" w:cs="Times New Roman"/>
          <w:sz w:val="20"/>
          <w:szCs w:val="20"/>
        </w:rPr>
        <w:t xml:space="preserve">на № </w:t>
      </w:r>
    </w:p>
    <w:p w:rsidR="00EB6D16" w:rsidRPr="00EB6D16" w:rsidRDefault="00EB6D16" w:rsidP="00EB6D16">
      <w:pPr>
        <w:spacing w:after="0"/>
        <w:ind w:right="377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B6D16" w:rsidRPr="00EB6D16" w:rsidRDefault="00EB6D16" w:rsidP="00EB6D16">
      <w:pPr>
        <w:spacing w:after="0"/>
        <w:ind w:right="4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B6D16">
        <w:rPr>
          <w:rFonts w:ascii="Times New Roman" w:hAnsi="Times New Roman" w:cs="Times New Roman"/>
          <w:sz w:val="20"/>
          <w:szCs w:val="20"/>
        </w:rPr>
        <w:t xml:space="preserve">Уведомление </w:t>
      </w:r>
    </w:p>
    <w:p w:rsidR="00EB6D16" w:rsidRPr="00EB6D16" w:rsidRDefault="00EB6D16" w:rsidP="00EB6D16">
      <w:pPr>
        <w:spacing w:after="36"/>
        <w:ind w:left="505" w:right="432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о включении сведений о муниципальном правовом акте о внесении </w:t>
      </w:r>
    </w:p>
    <w:p w:rsidR="00EB6D16" w:rsidRDefault="00EB6D16" w:rsidP="00EB6D16">
      <w:pPr>
        <w:ind w:left="766" w:right="432" w:hanging="781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изменений в устав муниципального образования в государственный реестр уставов муниципальных об</w:t>
      </w:r>
      <w:r>
        <w:rPr>
          <w:rFonts w:ascii="Times New Roman" w:hAnsi="Times New Roman" w:cs="Times New Roman"/>
          <w:sz w:val="20"/>
          <w:szCs w:val="20"/>
        </w:rPr>
        <w:t>разований Новосибирской области</w:t>
      </w:r>
    </w:p>
    <w:p w:rsidR="00EB6D16" w:rsidRPr="00EB6D16" w:rsidRDefault="00EB6D16" w:rsidP="00EB6D16">
      <w:pPr>
        <w:ind w:left="766" w:right="432" w:hanging="781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Главное управление Министерства юстиции Российской Федерации по Новосибирской области уведомляет о включении в государственный реестр уставов муниципальных образований Новосибирской области муниципального правового акта, принятого решением 33 сессии Совета депутатов Верх-Алеусского сельсовета Ордынского района Новосибирской области шестого созыва от 24.01.2025 № 2 «О внесении изменений в Устав сельского поселения Верх-Алеусского сельсовета Ордынского муниципального района Новосибирской области» (далее – муниципальный правовой акт). </w:t>
      </w:r>
    </w:p>
    <w:p w:rsidR="00EB6D16" w:rsidRPr="00EB6D16" w:rsidRDefault="00EB6D16" w:rsidP="00EB6D16">
      <w:pPr>
        <w:ind w:left="-15" w:right="43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Дата государственной регистрации муниципального правового акта – 24.02.2025. </w:t>
      </w:r>
    </w:p>
    <w:p w:rsidR="00EB6D16" w:rsidRPr="00EB6D16" w:rsidRDefault="00EB6D16" w:rsidP="00EB6D16">
      <w:pPr>
        <w:ind w:left="-15" w:right="43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номер муниципального правового акта – RU545203032025001. </w:t>
      </w:r>
    </w:p>
    <w:p w:rsidR="00EB6D16" w:rsidRPr="00EB6D16" w:rsidRDefault="00EB6D16" w:rsidP="00EB6D16">
      <w:pPr>
        <w:ind w:left="-15" w:right="43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24.02.2025 текст муниципального правового акта размещен на портале Министерства юстиции Российской Федерации «Нормативные правовые акты в Российской Федерации» в информационно-</w:t>
      </w:r>
    </w:p>
    <w:p w:rsidR="00EB6D16" w:rsidRPr="00EB6D16" w:rsidRDefault="00EB6D16" w:rsidP="00EB6D16">
      <w:pPr>
        <w:ind w:left="-5" w:right="432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телекоммуникационной </w:t>
      </w:r>
      <w:r w:rsidRPr="00EB6D16">
        <w:rPr>
          <w:rFonts w:ascii="Times New Roman" w:hAnsi="Times New Roman" w:cs="Times New Roman"/>
          <w:sz w:val="20"/>
          <w:szCs w:val="20"/>
        </w:rPr>
        <w:tab/>
        <w:t xml:space="preserve">сети </w:t>
      </w:r>
      <w:r w:rsidRPr="00EB6D16">
        <w:rPr>
          <w:rFonts w:ascii="Times New Roman" w:hAnsi="Times New Roman" w:cs="Times New Roman"/>
          <w:sz w:val="20"/>
          <w:szCs w:val="20"/>
        </w:rPr>
        <w:tab/>
        <w:t xml:space="preserve">«Интернет» </w:t>
      </w:r>
      <w:r w:rsidRPr="00EB6D16">
        <w:rPr>
          <w:rFonts w:ascii="Times New Roman" w:hAnsi="Times New Roman" w:cs="Times New Roman"/>
          <w:sz w:val="20"/>
          <w:szCs w:val="20"/>
        </w:rPr>
        <w:tab/>
        <w:t xml:space="preserve">(http://pravo-minjust.ru, http://право-минюст.рф). </w:t>
      </w:r>
    </w:p>
    <w:p w:rsidR="00EB6D16" w:rsidRPr="00EB6D16" w:rsidRDefault="00EB6D16" w:rsidP="00EB6D16">
      <w:pPr>
        <w:spacing w:after="36"/>
        <w:ind w:left="-5" w:right="432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lastRenderedPageBreak/>
        <w:t xml:space="preserve">Заместитель начальника  </w:t>
      </w:r>
    </w:p>
    <w:p w:rsidR="00EB6D16" w:rsidRPr="00EB6D16" w:rsidRDefault="00EB6D16" w:rsidP="00EB6D16">
      <w:pPr>
        <w:tabs>
          <w:tab w:val="center" w:pos="8071"/>
        </w:tabs>
        <w:spacing w:after="36"/>
        <w:ind w:left="-15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Главного управления </w:t>
      </w:r>
      <w:r w:rsidRPr="00EB6D16">
        <w:rPr>
          <w:rFonts w:ascii="Times New Roman" w:hAnsi="Times New Roman" w:cs="Times New Roman"/>
          <w:sz w:val="20"/>
          <w:szCs w:val="20"/>
        </w:rPr>
        <w:tab/>
        <w:t xml:space="preserve">О.Н. Хрущев </w:t>
      </w:r>
    </w:p>
    <w:p w:rsidR="00EB6D16" w:rsidRPr="00EB6D16" w:rsidRDefault="00EB6D16" w:rsidP="00EB6D16">
      <w:pPr>
        <w:spacing w:after="168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2895600" cy="1003300"/>
                <wp:effectExtent l="0" t="0" r="0" b="6350"/>
                <wp:docPr id="2452" name="Группа 2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1003300"/>
                          <a:chOff x="0" y="0"/>
                          <a:chExt cx="2895600" cy="1003300"/>
                        </a:xfrm>
                      </wpg:grpSpPr>
                      <wps:wsp>
                        <wps:cNvPr id="2447" name="Rectangle 2447"/>
                        <wps:cNvSpPr/>
                        <wps:spPr>
                          <a:xfrm>
                            <a:off x="0" y="33105"/>
                            <a:ext cx="618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color w:val="FFFFFF"/>
                                  <w:w w:val="112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9" name="Rectangle 2449"/>
                        <wps:cNvSpPr/>
                        <wps:spPr>
                          <a:xfrm>
                            <a:off x="46520" y="33105"/>
                            <a:ext cx="129057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color w:val="FFFFFF"/>
                                  <w:w w:val="118"/>
                                </w:rPr>
                                <w:t>SIGNERSTAMP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8" name="Rectangle 2448"/>
                        <wps:cNvSpPr/>
                        <wps:spPr>
                          <a:xfrm>
                            <a:off x="1016876" y="33105"/>
                            <a:ext cx="1547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color w:val="FFFFFF"/>
                                  <w:w w:val="103"/>
                                </w:rPr>
                                <w:t>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133246" y="15494"/>
                            <a:ext cx="54896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D16" w:rsidRDefault="00EB6D16" w:rsidP="00EB6D16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003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2452" o:spid="_x0000_s1039" style="width:228pt;height:79pt;mso-position-horizontal-relative:char;mso-position-vertical-relative:line" coordsize="28956,100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">
                <v:rect id="Rectangle 2447" o:spid="_x0000_s1040" style="position:absolute;top:331;width:61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1aNc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vqDwR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1aNcYAAADdAAAADwAAAAAAAAAAAAAAAACYAgAAZHJz&#10;L2Rvd25yZXYueG1sUEsFBgAAAAAEAAQA9QAAAIsDAAAAAA==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color w:val="FFFFFF"/>
                            <w:w w:val="112"/>
                          </w:rPr>
                          <w:t>[</w:t>
                        </w:r>
                      </w:p>
                    </w:txbxContent>
                  </v:textbox>
                </v:rect>
                <v:rect id="Rectangle 2449" o:spid="_x0000_s1041" style="position:absolute;left:465;top:331;width:1290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r3M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BqP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mvcxQAAAN0AAAAPAAAAAAAAAAAAAAAAAJgCAABkcnMv&#10;ZG93bnJldi54bWxQSwUGAAAAAAQABAD1AAAAigMAAAAA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color w:val="FFFFFF"/>
                            <w:w w:val="118"/>
                          </w:rPr>
                          <w:t>SIGNERSTAMP</w:t>
                        </w:r>
                      </w:p>
                    </w:txbxContent>
                  </v:textbox>
                </v:rect>
                <v:rect id="Rectangle 2448" o:spid="_x0000_s1042" style="position:absolute;left:10168;top:331;width:154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LOR8EA&#10;AADdAAAADwAAAGRycy9kb3ducmV2LnhtbERPy4rCMBTdC/5DuMLsNFVk0GoU8YEufYG6uzTXttjc&#10;lCbazny9WQguD+c9nTemEC+qXG5ZQb8XgSBOrM45VXA+bbojEM4jaywsk4I/cjCftVtTjLWt+UCv&#10;o09FCGEXo4LM+zKW0iUZGXQ9WxIH7m4rgz7AKpW6wjqEm0IOouhXGsw5NGRY0jKj5HF8GgXbUbm4&#10;7ux/nRbr2/ayv4xXp7FX6qfTLCYgPDX+K/64d1rBYDgM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SzkfBAAAA3QAAAA8AAAAAAAAAAAAAAAAAmAIAAGRycy9kb3du&#10;cmV2LnhtbFBLBQYAAAAABAAEAPUAAACGAwAAAAA=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color w:val="FFFFFF"/>
                            <w:w w:val="103"/>
                          </w:rPr>
                          <w:t>1]</w:t>
                        </w:r>
                      </w:p>
                    </w:txbxContent>
                  </v:textbox>
                </v:rect>
                <v:rect id="Rectangle 397" o:spid="_x0000_s1043" style="position:absolute;left:11332;top:154;width:549;height:1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:rsidR="00EB6D16" w:rsidRDefault="00EB6D16" w:rsidP="00EB6D16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7" o:spid="_x0000_s1044" type="#_x0000_t75" style="position:absolute;width:28956;height:10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0WGLEAAAA3AAAAA8AAABkcnMvZG93bnJldi54bWxEj9FqwkAURN8L/sNyBd/qxmKrRFeRqtCH&#10;UNT4AZfsNYlm74bdNca/7xYKfRxm5gyzXPemER05X1tWMBknIIgLq2suFZzz/eschA/IGhvLpOBJ&#10;HtarwcsSU20ffKTuFEoRIexTVFCF0KZS+qIig35sW+LoXawzGKJ0pdQOHxFuGvmWJB/SYM1xocKW&#10;Pisqbqe7UZBl3263b7ttNn+/Oey2eXY95EqNhv1mASJQH/7Df+0vrWA6ncHvmXgE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0WGLEAAAA3A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:rsidR="00EB6D16" w:rsidRPr="00EB6D16" w:rsidRDefault="00EB6D16" w:rsidP="00EB6D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6D16" w:rsidRPr="00EB6D16" w:rsidRDefault="00EB6D16" w:rsidP="00EB6D16">
      <w:pPr>
        <w:tabs>
          <w:tab w:val="center" w:pos="3969"/>
          <w:tab w:val="center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Ксензова Анастасия Максимовна </w:t>
      </w:r>
      <w:r w:rsidRPr="00EB6D1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B6D1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5D4A1D" w:rsidRPr="00FF5515" w:rsidRDefault="00EB6D16" w:rsidP="00FF55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(383) 304-86-27 доб. 808 </w:t>
      </w:r>
    </w:p>
    <w:p w:rsidR="005D4A1D" w:rsidRPr="00FF5515" w:rsidRDefault="005D4A1D" w:rsidP="00FF5515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B6D1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D16">
        <w:rPr>
          <w:rFonts w:ascii="Times New Roman" w:hAnsi="Times New Roman" w:cs="Times New Roman"/>
          <w:b/>
          <w:noProof/>
          <w:color w:val="009AFF"/>
          <w:sz w:val="20"/>
          <w:szCs w:val="20"/>
        </w:rPr>
        <w:t xml:space="preserve">                 НСПД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D16">
        <w:rPr>
          <w:rFonts w:ascii="Times New Roman" w:hAnsi="Times New Roman" w:cs="Times New Roman"/>
          <w:b/>
          <w:sz w:val="20"/>
          <w:szCs w:val="20"/>
        </w:rPr>
        <w:t>1134 населенных пункта Новосибирской области внесены в реестр недвижимости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В январе 2025 года в </w:t>
      </w:r>
      <w:r w:rsidRPr="00EB6D16">
        <w:rPr>
          <w:rFonts w:ascii="Times New Roman" w:hAnsi="Times New Roman" w:cs="Times New Roman"/>
          <w:sz w:val="20"/>
          <w:szCs w:val="20"/>
          <w:lang w:eastAsia="x-none"/>
        </w:rPr>
        <w:t xml:space="preserve">Единый государственный реестр недвижимости </w:t>
      </w:r>
      <w:r w:rsidRPr="00EB6D16">
        <w:rPr>
          <w:rFonts w:ascii="Times New Roman" w:hAnsi="Times New Roman" w:cs="Times New Roman"/>
          <w:sz w:val="20"/>
          <w:szCs w:val="20"/>
        </w:rPr>
        <w:t>внесены сведения о границах еще 14 населенных пунктов Новосибирской области.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Pr="00EB6D16">
        <w:rPr>
          <w:rFonts w:ascii="Times New Roman" w:hAnsi="Times New Roman" w:cs="Times New Roman"/>
          <w:sz w:val="20"/>
          <w:szCs w:val="20"/>
          <w:lang w:eastAsia="x-none"/>
        </w:rPr>
        <w:t xml:space="preserve">состоянию на 01.02.2025 в ЕГРН содержатся сведения о границах 1134 </w:t>
      </w:r>
      <w:r w:rsidRPr="00EB6D16">
        <w:rPr>
          <w:rFonts w:ascii="Times New Roman" w:hAnsi="Times New Roman" w:cs="Times New Roman"/>
          <w:sz w:val="20"/>
          <w:szCs w:val="20"/>
        </w:rPr>
        <w:t xml:space="preserve">населенных пунктов из 1542 </w:t>
      </w:r>
      <w:r w:rsidRPr="00EB6D16">
        <w:rPr>
          <w:rFonts w:ascii="Times New Roman" w:hAnsi="Times New Roman" w:cs="Times New Roman"/>
          <w:sz w:val="20"/>
          <w:szCs w:val="20"/>
          <w:lang w:eastAsia="x-none"/>
        </w:rPr>
        <w:t>(73,5%).Имеют границы: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городские округа Новосибирск, Искитим, Кольцово;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городское поселение Краснообск, известное в регионе как «ВАСХНИЛ»;</w:t>
      </w:r>
    </w:p>
    <w:p w:rsidR="005D4A1D" w:rsidRPr="00EB6D16" w:rsidRDefault="005D4A1D" w:rsidP="00EB6D16">
      <w:pPr>
        <w:pStyle w:val="ConsPlusNormal"/>
        <w:ind w:firstLine="0"/>
        <w:jc w:val="both"/>
        <w:rPr>
          <w:rFonts w:ascii="Times New Roman" w:hAnsi="Times New Roman" w:cs="Times New Roman"/>
          <w:lang w:eastAsia="x-none"/>
        </w:rPr>
      </w:pPr>
      <w:r w:rsidRPr="00EB6D16">
        <w:rPr>
          <w:rFonts w:ascii="Times New Roman" w:hAnsi="Times New Roman" w:cs="Times New Roman"/>
          <w:lang w:eastAsia="x-none"/>
        </w:rPr>
        <w:t>-больше половины районных центров – г. Барабинск, г. Карасук,</w:t>
      </w:r>
      <w:r w:rsidRPr="00EB6D16">
        <w:rPr>
          <w:rFonts w:ascii="Times New Roman" w:hAnsi="Times New Roman" w:cs="Times New Roman"/>
          <w:lang w:eastAsia="x-none"/>
        </w:rPr>
        <w:br/>
        <w:t xml:space="preserve">г. Куйбышев, г. Купино, г. Тогучин, г. Татарск, г. Чулым, р.п. Колывань, </w:t>
      </w:r>
      <w:r w:rsidRPr="00EB6D16">
        <w:rPr>
          <w:rFonts w:ascii="Times New Roman" w:hAnsi="Times New Roman" w:cs="Times New Roman"/>
          <w:lang w:eastAsia="x-none"/>
        </w:rPr>
        <w:br/>
        <w:t xml:space="preserve">р.п. Коченево, р.п. Краснозерское, р.п. Маслянино, р.п. Чистоозерное, </w:t>
      </w:r>
      <w:r w:rsidRPr="00EB6D16">
        <w:rPr>
          <w:rFonts w:ascii="Times New Roman" w:hAnsi="Times New Roman" w:cs="Times New Roman"/>
          <w:lang w:eastAsia="x-none"/>
        </w:rPr>
        <w:br/>
        <w:t>с. Венгерово, с. Здвинск, с. Убинское, с. Усть-Тарка;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все населенные пункты Чулымского района (100%);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- 90% и более - в Венгеровском, Здвинском, Карасукском, Каргатском, Северном, Татарском, Убинском, Усть-Таркском районах;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более 80% - в Баганском, Барабинском, Краснозерском, Купинском, Кыштовском, Сузунском, Черепановском районах.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Некоторые населенные пункты нашего региона основаны более двух веков назад. В 2025 году исполняется: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- 330 лет деревне Кругликово Болотнинского района;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- 280 лет селу Усть-Алеус Ордынского района;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- 275 лет деревне Елфимово Болотнинского района;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- 255 лет деревне Барсуково Маслянинского района;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- 250 лет деревне Решеты Кочковского района;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EB6D16">
        <w:rPr>
          <w:rFonts w:ascii="Times New Roman" w:hAnsi="Times New Roman" w:cs="Times New Roman"/>
          <w:sz w:val="20"/>
          <w:szCs w:val="20"/>
          <w:lang w:eastAsia="x-none"/>
        </w:rPr>
        <w:t>- 220 лет деревне Сургуты Северного района.</w:t>
      </w:r>
    </w:p>
    <w:p w:rsidR="00FF5515" w:rsidRDefault="005D4A1D" w:rsidP="00EB6D16">
      <w:pPr>
        <w:autoSpaceDE w:val="0"/>
        <w:autoSpaceDN w:val="0"/>
        <w:adjustRightInd w:val="0"/>
        <w:jc w:val="both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EB6D16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FF5515" w:rsidRDefault="005D4A1D" w:rsidP="00FF5515">
      <w:pPr>
        <w:autoSpaceDE w:val="0"/>
        <w:autoSpaceDN w:val="0"/>
        <w:adjustRightInd w:val="0"/>
        <w:jc w:val="both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EB6D1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B1583F" wp14:editId="74937393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4F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BFTN9t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5D4A1D" w:rsidRPr="00FF5515" w:rsidRDefault="005D4A1D" w:rsidP="00FF5515">
      <w:pPr>
        <w:autoSpaceDE w:val="0"/>
        <w:autoSpaceDN w:val="0"/>
        <w:adjustRightInd w:val="0"/>
        <w:jc w:val="both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EB6D16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5D4A1D" w:rsidRPr="00EB6D16" w:rsidRDefault="005D4A1D" w:rsidP="00EB6D1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</w:t>
      </w:r>
      <w:r w:rsidRPr="00EB6D16">
        <w:rPr>
          <w:rFonts w:ascii="Times New Roman" w:hAnsi="Times New Roman" w:cs="Times New Roman"/>
          <w:sz w:val="20"/>
          <w:szCs w:val="20"/>
        </w:rPr>
        <w:lastRenderedPageBreak/>
        <w:t>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5D4A1D" w:rsidRPr="00EB6D16" w:rsidRDefault="005D4A1D" w:rsidP="00EB6D1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6D16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5D4A1D" w:rsidRPr="00EB6D16" w:rsidRDefault="005D4A1D" w:rsidP="00EB6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6D1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Электронная почта: </w:t>
      </w:r>
    </w:p>
    <w:p w:rsidR="005D4A1D" w:rsidRPr="00EB6D16" w:rsidRDefault="00BC2CDC" w:rsidP="00EB6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14" w:history="1">
        <w:r w:rsidR="005D4A1D" w:rsidRPr="00EB6D16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oko@r</w:t>
        </w:r>
        <w:r w:rsidR="005D4A1D" w:rsidRPr="00EB6D16">
          <w:rPr>
            <w:rStyle w:val="a3"/>
            <w:rFonts w:ascii="Times New Roman" w:hAnsi="Times New Roman" w:cs="Times New Roman"/>
            <w:sz w:val="20"/>
            <w:szCs w:val="20"/>
          </w:rPr>
          <w:t>54</w:t>
        </w:r>
        <w:r w:rsidR="005D4A1D" w:rsidRPr="00EB6D16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.rosreestr.ru</w:t>
        </w:r>
      </w:hyperlink>
      <w:r w:rsidR="005D4A1D" w:rsidRPr="00EB6D1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</w:t>
      </w:r>
    </w:p>
    <w:p w:rsidR="005D4A1D" w:rsidRPr="00EB6D16" w:rsidRDefault="005D4A1D" w:rsidP="00EB6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EB6D1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Сайт: </w:t>
      </w:r>
      <w:hyperlink r:id="rId15" w:history="1">
        <w:r w:rsidRPr="00EB6D16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5D4A1D" w:rsidRPr="00EB6D16" w:rsidRDefault="005D4A1D" w:rsidP="00EB6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D16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16" w:history="1">
        <w:r w:rsidRPr="00EB6D16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x-none"/>
          </w:rPr>
          <w:t>ВКонтакте</w:t>
        </w:r>
      </w:hyperlink>
      <w:r w:rsidRPr="00EB6D1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7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EB6D16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18" w:history="1">
        <w:r w:rsidRPr="00EB6D16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Яндекс</w:t>
        </w:r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EB6D16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Дзен</w:t>
        </w:r>
      </w:hyperlink>
      <w:r w:rsidRPr="00EB6D16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19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  <w:r w:rsidRPr="00EB6D1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B6D1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B72989" wp14:editId="4FC123B1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A1D" w:rsidRPr="00EB6D16" w:rsidRDefault="005D4A1D" w:rsidP="00EB6D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noProof/>
          <w:color w:val="009AFF"/>
          <w:sz w:val="20"/>
          <w:szCs w:val="20"/>
        </w:rPr>
      </w:pPr>
      <w:r w:rsidRPr="00EB6D16">
        <w:rPr>
          <w:rFonts w:ascii="Times New Roman" w:hAnsi="Times New Roman" w:cs="Times New Roman"/>
          <w:b/>
          <w:noProof/>
          <w:color w:val="009AFF"/>
          <w:sz w:val="20"/>
          <w:szCs w:val="20"/>
        </w:rPr>
        <w:t>Услуги Росреестра</w:t>
      </w:r>
    </w:p>
    <w:p w:rsidR="005D4A1D" w:rsidRPr="00EB6D16" w:rsidRDefault="005D4A1D" w:rsidP="00EB6D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D16">
        <w:rPr>
          <w:rFonts w:ascii="Times New Roman" w:eastAsia="PT Astra Serif" w:hAnsi="Times New Roman" w:cs="Times New Roman"/>
          <w:b/>
          <w:sz w:val="20"/>
          <w:szCs w:val="20"/>
        </w:rPr>
        <w:t>Об итогах проведения «горячей» линии</w:t>
      </w:r>
    </w:p>
    <w:p w:rsidR="005D4A1D" w:rsidRPr="00EB6D16" w:rsidRDefault="005D4A1D" w:rsidP="00EB6D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4A1D" w:rsidRPr="00EB6D16" w:rsidRDefault="005D4A1D" w:rsidP="00EB6D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6D16">
        <w:rPr>
          <w:rFonts w:ascii="Times New Roman" w:eastAsia="PT Astra Serif" w:hAnsi="Times New Roman" w:cs="Times New Roman"/>
          <w:sz w:val="20"/>
          <w:szCs w:val="20"/>
        </w:rPr>
        <w:t>В новосибирском Росреестре 13 февраля 2025 года состоялась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5D4A1D" w:rsidRPr="00EB6D16" w:rsidRDefault="005D4A1D" w:rsidP="00EB6D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eastAsia="PT Astra Serif" w:hAnsi="Times New Roman" w:cs="Times New Roman"/>
          <w:sz w:val="20"/>
          <w:szCs w:val="20"/>
        </w:rPr>
        <w:t xml:space="preserve">Публикуем ответы на поступившие в ходе телефонной линии вопросы новосибирцев. </w:t>
      </w:r>
    </w:p>
    <w:p w:rsidR="005D4A1D" w:rsidRPr="00EB6D16" w:rsidRDefault="005D4A1D" w:rsidP="00EB6D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6D16">
        <w:rPr>
          <w:rFonts w:ascii="Times New Roman" w:eastAsia="PT Astra Serif" w:hAnsi="Times New Roman" w:cs="Times New Roman"/>
          <w:b/>
          <w:color w:val="000000"/>
          <w:sz w:val="20"/>
          <w:szCs w:val="20"/>
        </w:rPr>
        <w:t>Как узнать о наличии записи в реестре недвижимости о запрете регистрационных действий?</w:t>
      </w:r>
    </w:p>
    <w:p w:rsidR="005D4A1D" w:rsidRPr="00EB6D16" w:rsidRDefault="005D4A1D" w:rsidP="00EB6D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eastAsia="PT Astra Serif" w:hAnsi="Times New Roman" w:cs="Times New Roman"/>
          <w:color w:val="000000"/>
          <w:sz w:val="20"/>
          <w:szCs w:val="20"/>
        </w:rPr>
        <w:t xml:space="preserve">Для получения сведений достаточно воспользоваться </w:t>
      </w:r>
      <w:r w:rsidRPr="00EB6D16">
        <w:rPr>
          <w:rFonts w:ascii="Times New Roman" w:eastAsia="PT Astra Serif" w:hAnsi="Times New Roman" w:cs="Times New Roman"/>
          <w:sz w:val="20"/>
          <w:szCs w:val="20"/>
        </w:rPr>
        <w:t xml:space="preserve">электронным сервисом Росреестра  «Справочная информация по объектам недвижимости в режиме online», который размещен </w:t>
      </w:r>
      <w:r w:rsidRPr="00EB6D16">
        <w:rPr>
          <w:rFonts w:ascii="Times New Roman" w:eastAsia="PT Astra Serif" w:hAnsi="Times New Roman" w:cs="Times New Roman"/>
          <w:color w:val="000000"/>
          <w:sz w:val="20"/>
          <w:szCs w:val="20"/>
        </w:rPr>
        <w:t xml:space="preserve">на </w:t>
      </w:r>
      <w:r w:rsidRPr="00EB6D16">
        <w:rPr>
          <w:rFonts w:ascii="Times New Roman" w:eastAsia="PT Astra Serif" w:hAnsi="Times New Roman" w:cs="Times New Roman"/>
          <w:sz w:val="20"/>
          <w:szCs w:val="20"/>
        </w:rPr>
        <w:t xml:space="preserve">официальном сайте ведомства </w:t>
      </w:r>
      <w:hyperlink w:history="1">
        <w:r w:rsidRPr="00EB6D16">
          <w:rPr>
            <w:rStyle w:val="a3"/>
            <w:rFonts w:ascii="Times New Roman" w:eastAsia="PT Astra Serif" w:hAnsi="Times New Roman" w:cs="Times New Roman"/>
            <w:sz w:val="20"/>
            <w:szCs w:val="20"/>
          </w:rPr>
          <w:t xml:space="preserve">www.rosreestr.gov.ru </w:t>
        </w:r>
      </w:hyperlink>
      <w:r w:rsidRPr="00EB6D16">
        <w:rPr>
          <w:rFonts w:ascii="Times New Roman" w:eastAsia="PT Astra Serif" w:hAnsi="Times New Roman" w:cs="Times New Roman"/>
          <w:sz w:val="20"/>
          <w:szCs w:val="20"/>
        </w:rPr>
        <w:t xml:space="preserve"> В форму поиска следует внести только адрес или кадастровый номер объекта. Сведения предоставляются бесплатно.</w:t>
      </w:r>
    </w:p>
    <w:p w:rsidR="005D4A1D" w:rsidRPr="00EB6D16" w:rsidRDefault="005D4A1D" w:rsidP="00EB6D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eastAsia="PT Astra Serif" w:hAnsi="Times New Roman" w:cs="Times New Roman"/>
          <w:sz w:val="20"/>
          <w:szCs w:val="20"/>
        </w:rPr>
        <w:t>Информацию также можно получить через портал Госуслуг в личном кабинете, заказав онлайн-выписку из ЕГРН. Обращаем внимание, что выписку может получить только правообладатель.</w:t>
      </w:r>
    </w:p>
    <w:p w:rsidR="005D4A1D" w:rsidRPr="00EB6D16" w:rsidRDefault="005D4A1D" w:rsidP="00EB6D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D16">
        <w:rPr>
          <w:rFonts w:ascii="Times New Roman" w:eastAsia="PT Astra Serif" w:hAnsi="Times New Roman" w:cs="Times New Roman"/>
          <w:b/>
          <w:sz w:val="20"/>
          <w:szCs w:val="20"/>
        </w:rPr>
        <w:t>Какова процедура внесения в Единый государственный реестр недвижимости сведений о снятии запрета?</w:t>
      </w:r>
    </w:p>
    <w:p w:rsidR="005D4A1D" w:rsidRPr="00EB6D16" w:rsidRDefault="005D4A1D" w:rsidP="00EB6D16">
      <w:pPr>
        <w:shd w:val="clear" w:color="auto" w:fill="FFFFFF"/>
        <w:spacing w:after="0" w:line="360" w:lineRule="auto"/>
        <w:jc w:val="both"/>
        <w:rPr>
          <w:rFonts w:ascii="Times New Roman" w:eastAsia="PT Astra Serif" w:hAnsi="Times New Roman" w:cs="Times New Roman"/>
          <w:sz w:val="20"/>
          <w:szCs w:val="20"/>
        </w:rPr>
      </w:pPr>
      <w:r w:rsidRPr="00EB6D16">
        <w:rPr>
          <w:rFonts w:ascii="Times New Roman" w:eastAsia="PT Astra Serif" w:hAnsi="Times New Roman" w:cs="Times New Roman"/>
          <w:sz w:val="20"/>
          <w:szCs w:val="20"/>
        </w:rPr>
        <w:t>Арбитражный суд при принятии решения о признании должника банкротом самостоятельно направляет в Росреестр заверенную копию соответствующего решения, на его основании и вносится  соответствующая запись о погашении в Едином государственном реестре недвижимости записи об аресте имущества должника.</w:t>
      </w:r>
    </w:p>
    <w:p w:rsidR="005D4A1D" w:rsidRPr="00EB6D16" w:rsidRDefault="005D4A1D" w:rsidP="00EB6D16">
      <w:pPr>
        <w:jc w:val="both"/>
        <w:rPr>
          <w:rFonts w:ascii="Times New Roman" w:eastAsia="PT Astra Serif" w:hAnsi="Times New Roman" w:cs="Times New Roman"/>
          <w:b/>
          <w:bCs/>
          <w:sz w:val="20"/>
          <w:szCs w:val="20"/>
        </w:rPr>
      </w:pPr>
      <w:r w:rsidRPr="00EB6D16">
        <w:rPr>
          <w:rFonts w:ascii="Times New Roman" w:eastAsia="PT Astra Serif" w:hAnsi="Times New Roman" w:cs="Times New Roman"/>
          <w:b/>
          <w:bCs/>
          <w:sz w:val="20"/>
          <w:szCs w:val="20"/>
        </w:rPr>
        <w:t>Какие запреты подлежат снятию в случае признания собственника объекта недвижимости банкротом?</w:t>
      </w:r>
      <w:r w:rsidRPr="00EB6D16">
        <w:rPr>
          <w:rFonts w:ascii="Times New Roman" w:eastAsia="PT Astra Serif" w:hAnsi="Times New Roman" w:cs="Times New Roman"/>
          <w:sz w:val="20"/>
          <w:szCs w:val="20"/>
        </w:rPr>
        <w:t xml:space="preserve">Подлежат снятию запреты, наложенные до даты признания должника банкротом. Запреты и аресты, наложенные по уголовным делам, а также в рамках дела о банкротстве, снятию на основании решения Арбитражного суда о признании должника банкротом не подлежат. </w:t>
      </w:r>
    </w:p>
    <w:p w:rsidR="005D4A1D" w:rsidRPr="00EB6D16" w:rsidRDefault="005D4A1D" w:rsidP="00EB6D16">
      <w:pPr>
        <w:autoSpaceDE w:val="0"/>
        <w:autoSpaceDN w:val="0"/>
        <w:adjustRightInd w:val="0"/>
        <w:spacing w:after="0"/>
        <w:jc w:val="both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EB6D16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lastRenderedPageBreak/>
        <w:t xml:space="preserve">материал подготовлен Управлением Росреестра </w:t>
      </w:r>
    </w:p>
    <w:p w:rsidR="005D4A1D" w:rsidRPr="00EB6D16" w:rsidRDefault="005D4A1D" w:rsidP="00EB6D16">
      <w:pPr>
        <w:autoSpaceDE w:val="0"/>
        <w:autoSpaceDN w:val="0"/>
        <w:adjustRightInd w:val="0"/>
        <w:spacing w:after="0"/>
        <w:jc w:val="both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EB6D16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5D4A1D" w:rsidRPr="00EB6D16" w:rsidRDefault="005D4A1D" w:rsidP="00EB6D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EB6D1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41FE3" id="Прямая со стрелкой 15" o:spid="_x0000_s1026" type="#_x0000_t32" style="position:absolute;margin-left:-3.3pt;margin-top:7.1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n8TwIAAFY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Akrxn8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5D4A1D" w:rsidRPr="00EB6D16" w:rsidRDefault="005D4A1D" w:rsidP="00EB6D1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D16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5D4A1D" w:rsidRPr="00EB6D16" w:rsidRDefault="005D4A1D" w:rsidP="00EB6D1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5D4A1D" w:rsidRPr="00EB6D16" w:rsidRDefault="005D4A1D" w:rsidP="00EB6D1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6D16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5D4A1D" w:rsidRPr="00EB6D16" w:rsidRDefault="005D4A1D" w:rsidP="00EB6D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5D4A1D" w:rsidRPr="00EB6D16" w:rsidRDefault="005D4A1D" w:rsidP="00EB6D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5D4A1D" w:rsidRPr="00EB6D16" w:rsidRDefault="005D4A1D" w:rsidP="00EB6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D1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Электронная почта: </w:t>
      </w:r>
    </w:p>
    <w:p w:rsidR="005D4A1D" w:rsidRPr="00EB6D16" w:rsidRDefault="00BC2CDC" w:rsidP="00EB6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" w:history="1">
        <w:r w:rsidR="005D4A1D" w:rsidRPr="00EB6D16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oko@r</w:t>
        </w:r>
        <w:r w:rsidR="005D4A1D" w:rsidRPr="00EB6D1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54</w:t>
        </w:r>
        <w:r w:rsidR="005D4A1D" w:rsidRPr="00EB6D16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.rosreestr.ru</w:t>
        </w:r>
      </w:hyperlink>
      <w:r w:rsidR="005D4A1D" w:rsidRPr="00EB6D1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</w:t>
      </w:r>
    </w:p>
    <w:p w:rsidR="005D4A1D" w:rsidRPr="00EB6D16" w:rsidRDefault="005D4A1D" w:rsidP="00EB6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</w:pPr>
      <w:r w:rsidRPr="00EB6D1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Сайт: </w:t>
      </w:r>
      <w:hyperlink r:id="rId21" w:history="1">
        <w:r w:rsidRPr="00EB6D1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5D4A1D" w:rsidRPr="00EB6D16" w:rsidRDefault="005D4A1D" w:rsidP="00EB6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Соцсети: </w:t>
      </w:r>
      <w:hyperlink r:id="rId22" w:history="1">
        <w:r w:rsidRPr="00EB6D1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ВКонтакте</w:t>
        </w:r>
      </w:hyperlink>
      <w:r w:rsidRPr="00EB6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3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EB6D16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24" w:history="1">
        <w:r w:rsidRPr="00EB6D16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Яндекс</w:t>
        </w:r>
        <w:r w:rsidRPr="00EB6D1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EB6D16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Дзен</w:t>
        </w:r>
      </w:hyperlink>
      <w:r w:rsidRPr="00EB6D16">
        <w:rPr>
          <w:rStyle w:val="a3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25" w:history="1">
        <w:r w:rsidRPr="00EB6D1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Телеграм</w:t>
        </w:r>
      </w:hyperlink>
      <w:r w:rsidRPr="00EB6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D4A1D" w:rsidRPr="00EB6D16" w:rsidRDefault="005D4A1D" w:rsidP="00EB6D16">
      <w:pPr>
        <w:shd w:val="clear" w:color="auto" w:fill="FFFFFF"/>
        <w:spacing w:after="0" w:line="240" w:lineRule="auto"/>
        <w:jc w:val="both"/>
        <w:rPr>
          <w:rStyle w:val="HTML"/>
          <w:rFonts w:ascii="Times New Roman" w:eastAsiaTheme="minorEastAsia" w:hAnsi="Times New Roman" w:cs="Times New Roman"/>
          <w:color w:val="000000"/>
        </w:rPr>
      </w:pPr>
    </w:p>
    <w:p w:rsidR="005D4A1D" w:rsidRPr="00EB6D16" w:rsidRDefault="005D4A1D" w:rsidP="00EB6D16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B6D1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76D686" wp14:editId="1710A002">
            <wp:extent cx="1748367" cy="749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A1D" w:rsidRPr="00EB6D16" w:rsidRDefault="005D4A1D" w:rsidP="00EB6D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noProof/>
          <w:color w:val="009AFF"/>
          <w:sz w:val="20"/>
          <w:szCs w:val="20"/>
        </w:rPr>
      </w:pPr>
      <w:r w:rsidRPr="00EB6D16">
        <w:rPr>
          <w:rFonts w:ascii="Times New Roman" w:hAnsi="Times New Roman" w:cs="Times New Roman"/>
          <w:b/>
          <w:noProof/>
          <w:color w:val="009AFF"/>
          <w:sz w:val="20"/>
          <w:szCs w:val="20"/>
        </w:rPr>
        <w:t>Росреестр разъясняет</w:t>
      </w:r>
    </w:p>
    <w:p w:rsidR="005D4A1D" w:rsidRPr="00FF5515" w:rsidRDefault="005D4A1D" w:rsidP="00FF551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D16">
        <w:rPr>
          <w:rFonts w:ascii="Times New Roman" w:hAnsi="Times New Roman" w:cs="Times New Roman"/>
          <w:b/>
          <w:sz w:val="20"/>
          <w:szCs w:val="20"/>
        </w:rPr>
        <w:t>Больше 600 домовладений новосибирских садоводов планируют газифицировать в 2025 году</w:t>
      </w:r>
      <w:r w:rsidRPr="00EB6D16">
        <w:rPr>
          <w:rFonts w:ascii="Times New Roman" w:hAnsi="Times New Roman" w:cs="Times New Roman"/>
          <w:sz w:val="20"/>
          <w:szCs w:val="20"/>
        </w:rPr>
        <w:t>С 2024 года садоводы региона могут бесплатно подвести газ к границам своего земельного участка в рамках программы догазификации садовых некоммерческих товариществ (СНТ). Новосибирский Росреестр в рамках своих компетенций взаимодействует с органами власти, органами местного самоуправления и региональным оператором газификации с целью успешной реализации программы.</w:t>
      </w:r>
      <w:r w:rsidRPr="00EB6D16">
        <w:rPr>
          <w:rFonts w:ascii="Times New Roman" w:hAnsi="Times New Roman" w:cs="Times New Roman"/>
          <w:i/>
          <w:sz w:val="20"/>
          <w:szCs w:val="20"/>
        </w:rPr>
        <w:t xml:space="preserve">«В рамках программы социальной газификации новосибирским Росреестром оформлена </w:t>
      </w:r>
      <w:r w:rsidRPr="00EB6D16">
        <w:rPr>
          <w:rFonts w:ascii="Times New Roman" w:hAnsi="Times New Roman" w:cs="Times New Roman"/>
          <w:bCs/>
          <w:i/>
          <w:sz w:val="20"/>
          <w:szCs w:val="20"/>
        </w:rPr>
        <w:t>1 181</w:t>
      </w:r>
      <w:r w:rsidRPr="00EB6D16">
        <w:rPr>
          <w:rFonts w:ascii="Times New Roman" w:hAnsi="Times New Roman" w:cs="Times New Roman"/>
          <w:i/>
          <w:sz w:val="20"/>
          <w:szCs w:val="20"/>
        </w:rPr>
        <w:t xml:space="preserve"> сеть газораспределения»,</w:t>
      </w:r>
      <w:r w:rsidRPr="00EB6D16">
        <w:rPr>
          <w:rFonts w:ascii="Times New Roman" w:hAnsi="Times New Roman" w:cs="Times New Roman"/>
          <w:sz w:val="20"/>
          <w:szCs w:val="20"/>
        </w:rPr>
        <w:t xml:space="preserve"> - сообщила заместитель руководителя Управления Росреестра по Новосибирской области </w:t>
      </w:r>
      <w:r w:rsidRPr="00EB6D16">
        <w:rPr>
          <w:rFonts w:ascii="Times New Roman" w:hAnsi="Times New Roman" w:cs="Times New Roman"/>
          <w:b/>
          <w:sz w:val="20"/>
          <w:szCs w:val="20"/>
        </w:rPr>
        <w:t>Наталья Ивчатова</w:t>
      </w:r>
      <w:r w:rsidRPr="00EB6D16">
        <w:rPr>
          <w:rFonts w:ascii="Times New Roman" w:hAnsi="Times New Roman" w:cs="Times New Roman"/>
          <w:sz w:val="20"/>
          <w:szCs w:val="20"/>
        </w:rPr>
        <w:t>.</w:t>
      </w:r>
      <w:r w:rsidRPr="00EB6D16">
        <w:rPr>
          <w:rFonts w:ascii="Times New Roman" w:hAnsi="Times New Roman" w:cs="Times New Roman"/>
          <w:sz w:val="20"/>
          <w:szCs w:val="20"/>
        </w:rPr>
        <w:tab/>
        <w:t>Важно отметить, что для подведения газа к участку необходимо выполнить ряд условий, первое из которых – расположение СНТ в границах газифицированного населенного пункта.«</w:t>
      </w:r>
      <w:r w:rsidRPr="00EB6D16">
        <w:rPr>
          <w:rFonts w:ascii="Times New Roman" w:hAnsi="Times New Roman" w:cs="Times New Roman"/>
          <w:i/>
          <w:sz w:val="20"/>
          <w:szCs w:val="20"/>
        </w:rPr>
        <w:t>В Новосибирской области выполняется работа по догазификации СНТ, расположенных на территории уже газифицированных населенных пунктов. Сформирован пообъектный план-график догазификации домовладений в СНТ, который утвержден в рамках региональной программы газификации жилищно-коммунального хозяйства, промышленных и иных организаций на территории Новосибирской области 5 ноября 2024 года. План-график предусматривает создание технической возможности подключения до 2030 года для 8 054 домовладений в 236 СНТ. В 2025 году начнется работа по догазификации 663 домовладений на территории 22 СНТ, расположенных на территории дачного поселка Мочище Новосибирского района, Бердска, Искитима и Новосибирска</w:t>
      </w:r>
      <w:r w:rsidRPr="00EB6D16">
        <w:rPr>
          <w:rFonts w:ascii="Times New Roman" w:hAnsi="Times New Roman" w:cs="Times New Roman"/>
          <w:sz w:val="20"/>
          <w:szCs w:val="20"/>
        </w:rPr>
        <w:t xml:space="preserve">», – сообщил </w:t>
      </w:r>
      <w:r w:rsidRPr="00EB6D16">
        <w:rPr>
          <w:rFonts w:ascii="Times New Roman" w:hAnsi="Times New Roman" w:cs="Times New Roman"/>
          <w:b/>
          <w:sz w:val="20"/>
          <w:szCs w:val="20"/>
        </w:rPr>
        <w:t>заместитель начальника отдела энергетики и газификации министерства ЖКХ и энергетики Новосибирской области Дмитрий Сапожков</w:t>
      </w:r>
      <w:r w:rsidRPr="00EB6D16">
        <w:rPr>
          <w:rFonts w:ascii="Times New Roman" w:hAnsi="Times New Roman" w:cs="Times New Roman"/>
          <w:sz w:val="20"/>
          <w:szCs w:val="20"/>
        </w:rPr>
        <w:t xml:space="preserve">.Актуализированный план-график догазификации СНТ размещен на региональной вкладке официального </w:t>
      </w:r>
      <w:hyperlink r:id="rId26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сайта</w:t>
        </w:r>
      </w:hyperlink>
      <w:r w:rsidRPr="00EB6D16">
        <w:rPr>
          <w:rFonts w:ascii="Times New Roman" w:hAnsi="Times New Roman" w:cs="Times New Roman"/>
          <w:sz w:val="20"/>
          <w:szCs w:val="20"/>
        </w:rPr>
        <w:t xml:space="preserve"> Росреестра и на </w:t>
      </w:r>
      <w:hyperlink r:id="rId27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сайте</w:t>
        </w:r>
      </w:hyperlink>
      <w:r w:rsidRPr="00EB6D16">
        <w:rPr>
          <w:rFonts w:ascii="Times New Roman" w:hAnsi="Times New Roman" w:cs="Times New Roman"/>
          <w:sz w:val="20"/>
          <w:szCs w:val="20"/>
        </w:rPr>
        <w:t xml:space="preserve"> министерства ЖКХ и энергетики Новосибирской области. Каждый может узнать, входит ли его домовладение в перечень объектов, а также о сроках запланированных работ. Решение о включении в программу принимается на общем собрании членов товарищества. Заявку могут подать собственники самостоятельно или представитель СНТ с приложением протокола общего собрания.Для заключения договора о техническом присоединении заявителю нужно приложить к заявке схему с указанием расположения планируемого к подключению дома и границы участка, на котором он расположен. Кроме того, сведения о правах на жилой дом и земельный участок должны быть внесены в Единый </w:t>
      </w:r>
      <w:r w:rsidRPr="00EB6D16">
        <w:rPr>
          <w:rFonts w:ascii="Times New Roman" w:hAnsi="Times New Roman" w:cs="Times New Roman"/>
          <w:sz w:val="20"/>
          <w:szCs w:val="20"/>
        </w:rPr>
        <w:lastRenderedPageBreak/>
        <w:t xml:space="preserve">государственный реестр недвижимости (ЕГРН), что подтверждается соответствующими выписками.Возможность подключиться к газу есть только у жилых домов – капитальных строений, пригодных для постоянного проживания. В случае если дом имеет статус «садовый», может понадобиться процедура признания дома жилым. Решение о признании садового дома жилым принимает администрация населенного пункта, в границах которого расположен дом. Если права на земельный участок не зарегистрированы, до 1 марта 2031 года члены СНТ могут бесплатно оформить находящийся в государственной или муниципальной собственности участок без проведения торгов.Информацию о наличии или отсутствии сведений о регистрации прав на дом и земельный участок можно получить с помощью выписки из ЕГРН. Запросить документ можно на </w:t>
      </w:r>
      <w:hyperlink r:id="rId28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портале</w:t>
        </w:r>
      </w:hyperlink>
      <w:r w:rsidRPr="00EB6D16">
        <w:rPr>
          <w:rFonts w:ascii="Times New Roman" w:hAnsi="Times New Roman" w:cs="Times New Roman"/>
          <w:sz w:val="20"/>
          <w:szCs w:val="20"/>
        </w:rPr>
        <w:t xml:space="preserve"> Госуслуг, в офисах </w:t>
      </w:r>
      <w:hyperlink r:id="rId29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МФЦ</w:t>
        </w:r>
      </w:hyperlink>
      <w:r w:rsidRPr="00EB6D16">
        <w:rPr>
          <w:rFonts w:ascii="Times New Roman" w:hAnsi="Times New Roman" w:cs="Times New Roman"/>
          <w:sz w:val="20"/>
          <w:szCs w:val="20"/>
        </w:rPr>
        <w:t xml:space="preserve"> или в региональном </w:t>
      </w:r>
      <w:hyperlink r:id="rId30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Роскадастре</w:t>
        </w:r>
      </w:hyperlink>
      <w:r w:rsidRPr="00EB6D16">
        <w:rPr>
          <w:rFonts w:ascii="Times New Roman" w:hAnsi="Times New Roman" w:cs="Times New Roman"/>
          <w:sz w:val="20"/>
          <w:szCs w:val="20"/>
        </w:rPr>
        <w:t xml:space="preserve">.Напомним, в 2021 году была запущена программа социальной газификации – возможность бесплатно провести газ до границ своих участков в населенных пунктах, расположенных в сельской местности. В 2024 году участниками программы социальной газификации стали владельцы участков в СНТ. Росреестр разработал </w:t>
      </w:r>
      <w:hyperlink r:id="rId31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путеводитель для садоводов</w:t>
        </w:r>
      </w:hyperlink>
      <w:r w:rsidRPr="00EB6D16">
        <w:rPr>
          <w:rFonts w:ascii="Times New Roman" w:hAnsi="Times New Roman" w:cs="Times New Roman"/>
          <w:sz w:val="20"/>
          <w:szCs w:val="20"/>
        </w:rPr>
        <w:t>, в которых в простой и доступной форме разъяснена процедура участия в программе.</w:t>
      </w:r>
      <w:r w:rsidRPr="00EB6D16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по Новосибирской области </w:t>
      </w:r>
      <w:r w:rsidRPr="00EB6D1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67CFE" wp14:editId="66B60A7E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7A813" id="AutoShape 2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Pr="00EB6D16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5D4A1D" w:rsidRPr="00EB6D16" w:rsidRDefault="005D4A1D" w:rsidP="00EB6D1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5D4A1D" w:rsidRPr="00EB6D16" w:rsidRDefault="005D4A1D" w:rsidP="00EB6D1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6D16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5D4A1D" w:rsidRPr="00EB6D16" w:rsidRDefault="005D4A1D" w:rsidP="00EB6D16">
      <w:pPr>
        <w:jc w:val="both"/>
        <w:rPr>
          <w:rFonts w:ascii="Times New Roman" w:hAnsi="Times New Roman" w:cs="Times New Roman"/>
          <w:sz w:val="20"/>
          <w:szCs w:val="20"/>
        </w:rPr>
      </w:pPr>
      <w:r w:rsidRPr="00EB6D16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5D4A1D" w:rsidRPr="00EB6D16" w:rsidRDefault="005D4A1D" w:rsidP="00EB6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6D1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Электронная почта: </w:t>
      </w:r>
    </w:p>
    <w:p w:rsidR="005D4A1D" w:rsidRPr="00EB6D16" w:rsidRDefault="00BC2CDC" w:rsidP="00EB6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32" w:history="1">
        <w:r w:rsidR="005D4A1D" w:rsidRPr="00EB6D16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oko@r</w:t>
        </w:r>
        <w:r w:rsidR="005D4A1D" w:rsidRPr="00EB6D16">
          <w:rPr>
            <w:rStyle w:val="a3"/>
            <w:rFonts w:ascii="Times New Roman" w:hAnsi="Times New Roman" w:cs="Times New Roman"/>
            <w:sz w:val="20"/>
            <w:szCs w:val="20"/>
          </w:rPr>
          <w:t>54</w:t>
        </w:r>
        <w:r w:rsidR="005D4A1D" w:rsidRPr="00EB6D16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.rosreestr.ru</w:t>
        </w:r>
      </w:hyperlink>
      <w:r w:rsidR="005D4A1D" w:rsidRPr="00EB6D1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 </w:t>
      </w:r>
    </w:p>
    <w:p w:rsidR="005D4A1D" w:rsidRPr="00EB6D16" w:rsidRDefault="005D4A1D" w:rsidP="00EB6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  <w:r w:rsidRPr="00EB6D16">
        <w:rPr>
          <w:rFonts w:ascii="Times New Roman" w:hAnsi="Times New Roman" w:cs="Times New Roman"/>
          <w:color w:val="000000"/>
          <w:sz w:val="20"/>
          <w:szCs w:val="20"/>
          <w:lang w:val="x-none"/>
        </w:rPr>
        <w:t xml:space="preserve">Сайт: </w:t>
      </w:r>
      <w:hyperlink r:id="rId33" w:history="1">
        <w:r w:rsidRPr="00EB6D16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5D4A1D" w:rsidRPr="00EB6D16" w:rsidRDefault="005D4A1D" w:rsidP="00EB6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D16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34" w:history="1">
        <w:r w:rsidRPr="00EB6D16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x-none"/>
          </w:rPr>
          <w:t>ВКонтакте</w:t>
        </w:r>
      </w:hyperlink>
      <w:r w:rsidRPr="00EB6D1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35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EB6D16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6" w:history="1">
        <w:r w:rsidRPr="00EB6D16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Яндекс</w:t>
        </w:r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EB6D16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Дзен</w:t>
        </w:r>
      </w:hyperlink>
      <w:r w:rsidRPr="00EB6D16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7" w:history="1">
        <w:r w:rsidRPr="00EB6D16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  <w:r w:rsidRPr="00EB6D1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D4A1D" w:rsidRPr="00EB6D16" w:rsidRDefault="005D4A1D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1D" w:rsidRDefault="005D4A1D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515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F5515" w:rsidRPr="00EB6D16" w:rsidRDefault="00FF5515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753" w:rsidRPr="00EB6D16" w:rsidRDefault="00DA4753" w:rsidP="00EB6D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693D31" w:rsidRPr="00EB6D16" w:rsidRDefault="00693D31" w:rsidP="00EB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D1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бесплатно.</w:t>
      </w:r>
    </w:p>
    <w:p w:rsidR="00693D31" w:rsidRPr="00EB6D16" w:rsidRDefault="00693D31" w:rsidP="00EB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EB6D16" w:rsidRDefault="00693D31" w:rsidP="00EB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EB6D16" w:rsidRDefault="00693D31" w:rsidP="00EB6D1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221D" w:rsidRPr="00EB6D16" w:rsidRDefault="0017221D" w:rsidP="00EB6D16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sectPr w:rsidR="0017221D" w:rsidRPr="00EB6D16" w:rsidSect="00E21B6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DC" w:rsidRDefault="00BC2CDC" w:rsidP="00693D31">
      <w:pPr>
        <w:spacing w:after="0" w:line="240" w:lineRule="auto"/>
      </w:pPr>
      <w:r>
        <w:separator/>
      </w:r>
    </w:p>
  </w:endnote>
  <w:endnote w:type="continuationSeparator" w:id="0">
    <w:p w:rsidR="00BC2CDC" w:rsidRDefault="00BC2CDC" w:rsidP="0069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DC" w:rsidRDefault="00BC2CDC" w:rsidP="00693D31">
      <w:pPr>
        <w:spacing w:after="0" w:line="240" w:lineRule="auto"/>
      </w:pPr>
      <w:r>
        <w:separator/>
      </w:r>
    </w:p>
  </w:footnote>
  <w:footnote w:type="continuationSeparator" w:id="0">
    <w:p w:rsidR="00BC2CDC" w:rsidRDefault="00BC2CDC" w:rsidP="0069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3">
    <w:nsid w:val="06A35BA6"/>
    <w:multiLevelType w:val="hybridMultilevel"/>
    <w:tmpl w:val="C88EA2AC"/>
    <w:lvl w:ilvl="0" w:tplc="18C247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5">
    <w:nsid w:val="13402EDC"/>
    <w:multiLevelType w:val="hybridMultilevel"/>
    <w:tmpl w:val="259054E8"/>
    <w:lvl w:ilvl="0" w:tplc="FC7CD2D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F1D2E"/>
    <w:multiLevelType w:val="hybridMultilevel"/>
    <w:tmpl w:val="EC562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954BFD"/>
    <w:multiLevelType w:val="hybridMultilevel"/>
    <w:tmpl w:val="0BD65D08"/>
    <w:lvl w:ilvl="0" w:tplc="EF2C0E1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846A7D"/>
    <w:multiLevelType w:val="hybridMultilevel"/>
    <w:tmpl w:val="E39ED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C4C63"/>
    <w:multiLevelType w:val="hybridMultilevel"/>
    <w:tmpl w:val="742E90EA"/>
    <w:lvl w:ilvl="0" w:tplc="DAB01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6CC3D0">
      <w:start w:val="1"/>
      <w:numFmt w:val="lowerLetter"/>
      <w:lvlText w:val="%2."/>
      <w:lvlJc w:val="left"/>
      <w:pPr>
        <w:ind w:left="1789" w:hanging="360"/>
      </w:pPr>
    </w:lvl>
    <w:lvl w:ilvl="2" w:tplc="AE021156">
      <w:start w:val="1"/>
      <w:numFmt w:val="lowerRoman"/>
      <w:lvlText w:val="%3."/>
      <w:lvlJc w:val="right"/>
      <w:pPr>
        <w:ind w:left="2509" w:hanging="180"/>
      </w:pPr>
    </w:lvl>
    <w:lvl w:ilvl="3" w:tplc="79E82AFC">
      <w:start w:val="1"/>
      <w:numFmt w:val="decimal"/>
      <w:lvlText w:val="%4."/>
      <w:lvlJc w:val="left"/>
      <w:pPr>
        <w:ind w:left="3229" w:hanging="360"/>
      </w:pPr>
    </w:lvl>
    <w:lvl w:ilvl="4" w:tplc="84C04DD6">
      <w:start w:val="1"/>
      <w:numFmt w:val="lowerLetter"/>
      <w:lvlText w:val="%5."/>
      <w:lvlJc w:val="left"/>
      <w:pPr>
        <w:ind w:left="3949" w:hanging="360"/>
      </w:pPr>
    </w:lvl>
    <w:lvl w:ilvl="5" w:tplc="5C7EC850">
      <w:start w:val="1"/>
      <w:numFmt w:val="lowerRoman"/>
      <w:lvlText w:val="%6."/>
      <w:lvlJc w:val="right"/>
      <w:pPr>
        <w:ind w:left="4669" w:hanging="180"/>
      </w:pPr>
    </w:lvl>
    <w:lvl w:ilvl="6" w:tplc="5038DB34">
      <w:start w:val="1"/>
      <w:numFmt w:val="decimal"/>
      <w:lvlText w:val="%7."/>
      <w:lvlJc w:val="left"/>
      <w:pPr>
        <w:ind w:left="5389" w:hanging="360"/>
      </w:pPr>
    </w:lvl>
    <w:lvl w:ilvl="7" w:tplc="FD8C807E">
      <w:start w:val="1"/>
      <w:numFmt w:val="lowerLetter"/>
      <w:lvlText w:val="%8."/>
      <w:lvlJc w:val="left"/>
      <w:pPr>
        <w:ind w:left="6109" w:hanging="360"/>
      </w:pPr>
    </w:lvl>
    <w:lvl w:ilvl="8" w:tplc="DEC6128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F74136"/>
    <w:multiLevelType w:val="multilevel"/>
    <w:tmpl w:val="3C9E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A711779"/>
    <w:multiLevelType w:val="hybridMultilevel"/>
    <w:tmpl w:val="64F0CBEA"/>
    <w:lvl w:ilvl="0" w:tplc="D372451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F0751"/>
    <w:multiLevelType w:val="hybridMultilevel"/>
    <w:tmpl w:val="9F5C360A"/>
    <w:lvl w:ilvl="0" w:tplc="56CAF3E8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>
    <w:nsid w:val="2DF13BCB"/>
    <w:multiLevelType w:val="hybridMultilevel"/>
    <w:tmpl w:val="5A32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1B37E1"/>
    <w:multiLevelType w:val="hybridMultilevel"/>
    <w:tmpl w:val="A8D0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41D"/>
    <w:multiLevelType w:val="hybridMultilevel"/>
    <w:tmpl w:val="8580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340A"/>
    <w:multiLevelType w:val="hybridMultilevel"/>
    <w:tmpl w:val="3976D110"/>
    <w:lvl w:ilvl="0" w:tplc="F3BCF5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F7E4D7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9C8283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5467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DC6C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8B6D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0D4C8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426A9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05C83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>
    <w:nsid w:val="431778C4"/>
    <w:multiLevelType w:val="hybridMultilevel"/>
    <w:tmpl w:val="CC52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438286D"/>
    <w:multiLevelType w:val="hybridMultilevel"/>
    <w:tmpl w:val="49BC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7">
    <w:nsid w:val="57E66A9D"/>
    <w:multiLevelType w:val="hybridMultilevel"/>
    <w:tmpl w:val="3C96B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326F90"/>
    <w:multiLevelType w:val="hybridMultilevel"/>
    <w:tmpl w:val="6FEC3E2E"/>
    <w:lvl w:ilvl="0" w:tplc="2208D8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76F61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107AB"/>
    <w:multiLevelType w:val="hybridMultilevel"/>
    <w:tmpl w:val="ACD60F6A"/>
    <w:lvl w:ilvl="0" w:tplc="C0AE65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>
    <w:nsid w:val="6739347E"/>
    <w:multiLevelType w:val="hybridMultilevel"/>
    <w:tmpl w:val="06F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04DEF"/>
    <w:multiLevelType w:val="hybridMultilevel"/>
    <w:tmpl w:val="6FB28EA0"/>
    <w:lvl w:ilvl="0" w:tplc="17989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08144AF"/>
    <w:multiLevelType w:val="hybridMultilevel"/>
    <w:tmpl w:val="FB9E9A6A"/>
    <w:lvl w:ilvl="0" w:tplc="95F6851C">
      <w:start w:val="1"/>
      <w:numFmt w:val="decimal"/>
      <w:lvlText w:val="%1)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23079B6"/>
    <w:multiLevelType w:val="hybridMultilevel"/>
    <w:tmpl w:val="3CECA1F8"/>
    <w:lvl w:ilvl="0" w:tplc="E19A7B28">
      <w:start w:val="1"/>
      <w:numFmt w:val="decimal"/>
      <w:lvlText w:val="%1."/>
      <w:lvlJc w:val="left"/>
      <w:pPr>
        <w:ind w:left="1773" w:hanging="10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8">
    <w:nsid w:val="770A0603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70FA0"/>
    <w:multiLevelType w:val="hybridMultilevel"/>
    <w:tmpl w:val="5FF0DD0C"/>
    <w:lvl w:ilvl="0" w:tplc="C4684FF8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41">
    <w:nsid w:val="7EC92C6A"/>
    <w:multiLevelType w:val="hybridMultilevel"/>
    <w:tmpl w:val="ADE8210A"/>
    <w:lvl w:ilvl="0" w:tplc="7CBCD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29"/>
  </w:num>
  <w:num w:numId="6">
    <w:abstractNumId w:val="12"/>
  </w:num>
  <w:num w:numId="7">
    <w:abstractNumId w:val="24"/>
  </w:num>
  <w:num w:numId="8">
    <w:abstractNumId w:val="31"/>
  </w:num>
  <w:num w:numId="9">
    <w:abstractNumId w:val="26"/>
  </w:num>
  <w:num w:numId="10">
    <w:abstractNumId w:val="4"/>
    <w:lvlOverride w:ilvl="0">
      <w:startOverride w:val="1"/>
    </w:lvlOverride>
  </w:num>
  <w:num w:numId="11">
    <w:abstractNumId w:val="16"/>
  </w:num>
  <w:num w:numId="12">
    <w:abstractNumId w:val="6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14"/>
  </w:num>
  <w:num w:numId="21">
    <w:abstractNumId w:val="8"/>
  </w:num>
  <w:num w:numId="22">
    <w:abstractNumId w:val="27"/>
  </w:num>
  <w:num w:numId="23">
    <w:abstractNumId w:val="22"/>
  </w:num>
  <w:num w:numId="24">
    <w:abstractNumId w:val="20"/>
  </w:num>
  <w:num w:numId="25">
    <w:abstractNumId w:val="10"/>
  </w:num>
  <w:num w:numId="26">
    <w:abstractNumId w:val="30"/>
  </w:num>
  <w:num w:numId="27">
    <w:abstractNumId w:val="38"/>
  </w:num>
  <w:num w:numId="28">
    <w:abstractNumId w:val="37"/>
  </w:num>
  <w:num w:numId="29">
    <w:abstractNumId w:val="40"/>
  </w:num>
  <w:num w:numId="30">
    <w:abstractNumId w:val="36"/>
  </w:num>
  <w:num w:numId="31">
    <w:abstractNumId w:val="35"/>
  </w:num>
  <w:num w:numId="32">
    <w:abstractNumId w:val="28"/>
  </w:num>
  <w:num w:numId="33">
    <w:abstractNumId w:val="3"/>
  </w:num>
  <w:num w:numId="34">
    <w:abstractNumId w:val="13"/>
  </w:num>
  <w:num w:numId="35">
    <w:abstractNumId w:val="41"/>
  </w:num>
  <w:num w:numId="36">
    <w:abstractNumId w:val="32"/>
  </w:num>
  <w:num w:numId="37">
    <w:abstractNumId w:val="33"/>
  </w:num>
  <w:num w:numId="38">
    <w:abstractNumId w:val="11"/>
  </w:num>
  <w:num w:numId="39">
    <w:abstractNumId w:val="7"/>
  </w:num>
  <w:num w:numId="40">
    <w:abstractNumId w:val="34"/>
  </w:num>
  <w:num w:numId="41">
    <w:abstractNumId w:val="1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1"/>
    <w:rsid w:val="000829FC"/>
    <w:rsid w:val="00090A0E"/>
    <w:rsid w:val="000921BE"/>
    <w:rsid w:val="000C31E0"/>
    <w:rsid w:val="000C4329"/>
    <w:rsid w:val="000D1796"/>
    <w:rsid w:val="000D7A10"/>
    <w:rsid w:val="00111FF4"/>
    <w:rsid w:val="00112C73"/>
    <w:rsid w:val="001669CF"/>
    <w:rsid w:val="0017221D"/>
    <w:rsid w:val="00176979"/>
    <w:rsid w:val="001F1201"/>
    <w:rsid w:val="002167F0"/>
    <w:rsid w:val="00221D2B"/>
    <w:rsid w:val="002668F1"/>
    <w:rsid w:val="00274C92"/>
    <w:rsid w:val="002858A0"/>
    <w:rsid w:val="002959B8"/>
    <w:rsid w:val="002C6913"/>
    <w:rsid w:val="002F7B15"/>
    <w:rsid w:val="00357E4D"/>
    <w:rsid w:val="0037525A"/>
    <w:rsid w:val="0037667D"/>
    <w:rsid w:val="00390D93"/>
    <w:rsid w:val="00425277"/>
    <w:rsid w:val="00437394"/>
    <w:rsid w:val="0043798C"/>
    <w:rsid w:val="00480196"/>
    <w:rsid w:val="00480F4A"/>
    <w:rsid w:val="00482F4D"/>
    <w:rsid w:val="004F10F4"/>
    <w:rsid w:val="004F545D"/>
    <w:rsid w:val="005252A4"/>
    <w:rsid w:val="005778B2"/>
    <w:rsid w:val="0058050B"/>
    <w:rsid w:val="005B57C5"/>
    <w:rsid w:val="005C6185"/>
    <w:rsid w:val="005D4A1D"/>
    <w:rsid w:val="005F0981"/>
    <w:rsid w:val="005F3307"/>
    <w:rsid w:val="005F3E72"/>
    <w:rsid w:val="00605447"/>
    <w:rsid w:val="00615308"/>
    <w:rsid w:val="006346FB"/>
    <w:rsid w:val="00665CD3"/>
    <w:rsid w:val="00693D31"/>
    <w:rsid w:val="006965F3"/>
    <w:rsid w:val="00703347"/>
    <w:rsid w:val="0073015F"/>
    <w:rsid w:val="007B2173"/>
    <w:rsid w:val="007B3003"/>
    <w:rsid w:val="007F7795"/>
    <w:rsid w:val="00837803"/>
    <w:rsid w:val="008B00D1"/>
    <w:rsid w:val="00910BBC"/>
    <w:rsid w:val="00914931"/>
    <w:rsid w:val="009175BE"/>
    <w:rsid w:val="00941721"/>
    <w:rsid w:val="009D1227"/>
    <w:rsid w:val="009F2DC9"/>
    <w:rsid w:val="00A2505A"/>
    <w:rsid w:val="00AA2B20"/>
    <w:rsid w:val="00AE46D1"/>
    <w:rsid w:val="00B934D5"/>
    <w:rsid w:val="00BA6704"/>
    <w:rsid w:val="00BC02F2"/>
    <w:rsid w:val="00BC1CCD"/>
    <w:rsid w:val="00BC2CDC"/>
    <w:rsid w:val="00BC710F"/>
    <w:rsid w:val="00BE0444"/>
    <w:rsid w:val="00C00877"/>
    <w:rsid w:val="00C712F1"/>
    <w:rsid w:val="00C94C85"/>
    <w:rsid w:val="00CD1F3F"/>
    <w:rsid w:val="00CD250B"/>
    <w:rsid w:val="00CD2861"/>
    <w:rsid w:val="00CF7248"/>
    <w:rsid w:val="00CF7D3B"/>
    <w:rsid w:val="00D03440"/>
    <w:rsid w:val="00D06735"/>
    <w:rsid w:val="00D248B2"/>
    <w:rsid w:val="00D570BE"/>
    <w:rsid w:val="00D61C94"/>
    <w:rsid w:val="00D80D16"/>
    <w:rsid w:val="00DA21F9"/>
    <w:rsid w:val="00DA4753"/>
    <w:rsid w:val="00DC298E"/>
    <w:rsid w:val="00DC6765"/>
    <w:rsid w:val="00DD31B4"/>
    <w:rsid w:val="00E1027D"/>
    <w:rsid w:val="00E21B68"/>
    <w:rsid w:val="00E34270"/>
    <w:rsid w:val="00E40912"/>
    <w:rsid w:val="00E51A26"/>
    <w:rsid w:val="00E664C5"/>
    <w:rsid w:val="00E948EA"/>
    <w:rsid w:val="00E96A4B"/>
    <w:rsid w:val="00E96FB2"/>
    <w:rsid w:val="00EA7F24"/>
    <w:rsid w:val="00EB6D16"/>
    <w:rsid w:val="00ED6E51"/>
    <w:rsid w:val="00F34223"/>
    <w:rsid w:val="00F84B6F"/>
    <w:rsid w:val="00F9673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F5F-5423-46CC-83DD-FE0C41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3D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3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3D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3D31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3D3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93D31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93D31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3D31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D28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5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5B57C5"/>
    <w:rPr>
      <w:color w:val="954F72"/>
      <w:u w:val="single"/>
    </w:rPr>
  </w:style>
  <w:style w:type="paragraph" w:customStyle="1" w:styleId="xl65">
    <w:name w:val="xl65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B57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B57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B5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B57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B57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B57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57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5B5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B5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B57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B57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D31"/>
  </w:style>
  <w:style w:type="paragraph" w:styleId="a7">
    <w:name w:val="footer"/>
    <w:basedOn w:val="a"/>
    <w:link w:val="a8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D31"/>
  </w:style>
  <w:style w:type="character" w:customStyle="1" w:styleId="10">
    <w:name w:val="Заголовок 1 Знак"/>
    <w:basedOn w:val="a0"/>
    <w:link w:val="1"/>
    <w:uiPriority w:val="99"/>
    <w:rsid w:val="00693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3D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3D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3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3D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93D3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3D3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3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31"/>
  </w:style>
  <w:style w:type="paragraph" w:customStyle="1" w:styleId="Default">
    <w:name w:val="Default"/>
    <w:rsid w:val="0069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693D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aliases w:val="с интервалом,No Spacing1,No Spacing"/>
    <w:link w:val="ab"/>
    <w:uiPriority w:val="1"/>
    <w:qFormat/>
    <w:rsid w:val="006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3D3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93D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93D3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93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693D31"/>
    <w:rPr>
      <w:rFonts w:ascii="Times New Roman" w:hAnsi="Times New Roman" w:cs="Times New Roman" w:hint="default"/>
      <w:color w:val="000000"/>
      <w:sz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93D31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93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 Знак"/>
    <w:basedOn w:val="a"/>
    <w:link w:val="af"/>
    <w:uiPriority w:val="99"/>
    <w:unhideWhenUsed/>
    <w:rsid w:val="00693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Основной текст Знак1 Знак1,Основной текст Знак Знак Знак1"/>
    <w:basedOn w:val="a0"/>
    <w:link w:val="ae"/>
    <w:uiPriority w:val="99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3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93D3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93D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693D31"/>
  </w:style>
  <w:style w:type="paragraph" w:styleId="af0">
    <w:name w:val="Document Map"/>
    <w:basedOn w:val="a"/>
    <w:link w:val="af1"/>
    <w:semiHidden/>
    <w:rsid w:val="00693D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693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rsid w:val="00693D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693D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693D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аголовок 3"/>
    <w:basedOn w:val="a"/>
    <w:next w:val="a"/>
    <w:rsid w:val="00693D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Без интервала Знак"/>
    <w:aliases w:val="с интервалом Знак,No Spacing1 Знак,No Spacing Знак"/>
    <w:link w:val="aa"/>
    <w:uiPriority w:val="1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0">
    <w:name w:val="msonormal"/>
    <w:basedOn w:val="a"/>
    <w:uiPriority w:val="99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93D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93D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93D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3D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9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D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93D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93D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93D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3D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93D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93D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693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693D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69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693D3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693D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1">
    <w:name w:val="xl41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2">
    <w:name w:val="xl42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1">
    <w:name w:val="xl51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2">
    <w:name w:val="xl52"/>
    <w:basedOn w:val="a"/>
    <w:rsid w:val="00693D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">
    <w:name w:val="xl53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693D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D31"/>
  </w:style>
  <w:style w:type="table" w:styleId="af9">
    <w:name w:val="Table Grid"/>
    <w:basedOn w:val="a1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93D31"/>
  </w:style>
  <w:style w:type="paragraph" w:customStyle="1" w:styleId="ConsPlusNormal1">
    <w:name w:val="ConsPlusNormal Знак Знак"/>
    <w:link w:val="ConsPlusNormal2"/>
    <w:rsid w:val="006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693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693D31"/>
  </w:style>
  <w:style w:type="paragraph" w:customStyle="1" w:styleId="ConsTitle">
    <w:name w:val="ConsTitle"/>
    <w:rsid w:val="00693D3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693D3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93D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693D3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93D3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693D31"/>
    <w:rPr>
      <w:vertAlign w:val="superscript"/>
    </w:rPr>
  </w:style>
  <w:style w:type="paragraph" w:styleId="afe">
    <w:name w:val="endnote text"/>
    <w:basedOn w:val="a"/>
    <w:link w:val="aff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93D31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693D31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ff3"/>
    <w:link w:val="aff4"/>
    <w:uiPriority w:val="99"/>
    <w:qFormat/>
    <w:rsid w:val="00693D3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ff4">
    <w:name w:val="Название Знак"/>
    <w:basedOn w:val="a0"/>
    <w:link w:val="aff2"/>
    <w:uiPriority w:val="99"/>
    <w:rsid w:val="00693D31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uiPriority w:val="99"/>
    <w:qFormat/>
    <w:rsid w:val="00693D3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3"/>
    <w:uiPriority w:val="99"/>
    <w:rsid w:val="00693D31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uiPriority w:val="99"/>
    <w:qFormat/>
    <w:rsid w:val="00693D31"/>
    <w:rPr>
      <w:i/>
      <w:iCs/>
    </w:rPr>
  </w:style>
  <w:style w:type="character" w:customStyle="1" w:styleId="WW8Num1z0">
    <w:name w:val="WW8Num1z0"/>
    <w:rsid w:val="00693D31"/>
  </w:style>
  <w:style w:type="character" w:customStyle="1" w:styleId="WW8Num1z1">
    <w:name w:val="WW8Num1z1"/>
    <w:rsid w:val="00693D31"/>
  </w:style>
  <w:style w:type="character" w:customStyle="1" w:styleId="WW8Num1z2">
    <w:name w:val="WW8Num1z2"/>
    <w:rsid w:val="00693D31"/>
  </w:style>
  <w:style w:type="character" w:customStyle="1" w:styleId="WW8Num1z3">
    <w:name w:val="WW8Num1z3"/>
    <w:rsid w:val="00693D31"/>
  </w:style>
  <w:style w:type="character" w:customStyle="1" w:styleId="WW8Num1z4">
    <w:name w:val="WW8Num1z4"/>
    <w:rsid w:val="00693D31"/>
  </w:style>
  <w:style w:type="character" w:customStyle="1" w:styleId="WW8Num1z5">
    <w:name w:val="WW8Num1z5"/>
    <w:rsid w:val="00693D31"/>
  </w:style>
  <w:style w:type="character" w:customStyle="1" w:styleId="WW8Num1z6">
    <w:name w:val="WW8Num1z6"/>
    <w:rsid w:val="00693D31"/>
  </w:style>
  <w:style w:type="character" w:customStyle="1" w:styleId="WW8Num1z7">
    <w:name w:val="WW8Num1z7"/>
    <w:rsid w:val="00693D31"/>
  </w:style>
  <w:style w:type="character" w:customStyle="1" w:styleId="WW8Num1z8">
    <w:name w:val="WW8Num1z8"/>
    <w:rsid w:val="00693D31"/>
  </w:style>
  <w:style w:type="character" w:customStyle="1" w:styleId="WW8Num2z0">
    <w:name w:val="WW8Num2z0"/>
    <w:rsid w:val="00693D31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693D31"/>
  </w:style>
  <w:style w:type="character" w:customStyle="1" w:styleId="WW8Num2z2">
    <w:name w:val="WW8Num2z2"/>
    <w:rsid w:val="00693D31"/>
  </w:style>
  <w:style w:type="character" w:customStyle="1" w:styleId="WW8Num2z3">
    <w:name w:val="WW8Num2z3"/>
    <w:rsid w:val="00693D31"/>
  </w:style>
  <w:style w:type="character" w:customStyle="1" w:styleId="WW8Num2z4">
    <w:name w:val="WW8Num2z4"/>
    <w:rsid w:val="00693D31"/>
  </w:style>
  <w:style w:type="character" w:customStyle="1" w:styleId="WW8Num2z5">
    <w:name w:val="WW8Num2z5"/>
    <w:rsid w:val="00693D31"/>
  </w:style>
  <w:style w:type="character" w:customStyle="1" w:styleId="WW8Num2z6">
    <w:name w:val="WW8Num2z6"/>
    <w:rsid w:val="00693D31"/>
  </w:style>
  <w:style w:type="character" w:customStyle="1" w:styleId="WW8Num2z7">
    <w:name w:val="WW8Num2z7"/>
    <w:rsid w:val="00693D31"/>
  </w:style>
  <w:style w:type="character" w:customStyle="1" w:styleId="WW8Num2z8">
    <w:name w:val="WW8Num2z8"/>
    <w:rsid w:val="00693D31"/>
  </w:style>
  <w:style w:type="character" w:customStyle="1" w:styleId="WW8Num3z0">
    <w:name w:val="WW8Num3z0"/>
    <w:rsid w:val="00693D31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693D31"/>
  </w:style>
  <w:style w:type="character" w:customStyle="1" w:styleId="WW8Num4z0">
    <w:name w:val="WW8Num4z0"/>
    <w:rsid w:val="00693D31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693D31"/>
  </w:style>
  <w:style w:type="character" w:customStyle="1" w:styleId="WW8Num4z3">
    <w:name w:val="WW8Num4z3"/>
    <w:rsid w:val="00693D31"/>
  </w:style>
  <w:style w:type="character" w:customStyle="1" w:styleId="WW8Num4z4">
    <w:name w:val="WW8Num4z4"/>
    <w:rsid w:val="00693D31"/>
  </w:style>
  <w:style w:type="character" w:customStyle="1" w:styleId="WW8Num4z5">
    <w:name w:val="WW8Num4z5"/>
    <w:rsid w:val="00693D31"/>
  </w:style>
  <w:style w:type="character" w:customStyle="1" w:styleId="WW8Num4z6">
    <w:name w:val="WW8Num4z6"/>
    <w:rsid w:val="00693D31"/>
  </w:style>
  <w:style w:type="character" w:customStyle="1" w:styleId="WW8Num4z7">
    <w:name w:val="WW8Num4z7"/>
    <w:rsid w:val="00693D31"/>
  </w:style>
  <w:style w:type="character" w:customStyle="1" w:styleId="WW8Num4z8">
    <w:name w:val="WW8Num4z8"/>
    <w:rsid w:val="00693D31"/>
  </w:style>
  <w:style w:type="character" w:customStyle="1" w:styleId="WW8Num5z0">
    <w:name w:val="WW8Num5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693D31"/>
  </w:style>
  <w:style w:type="character" w:customStyle="1" w:styleId="61">
    <w:name w:val="Основной шрифт абзаца6"/>
    <w:rsid w:val="00693D31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693D31"/>
  </w:style>
  <w:style w:type="character" w:customStyle="1" w:styleId="41">
    <w:name w:val="Основной шрифт абзаца4"/>
    <w:rsid w:val="00693D31"/>
  </w:style>
  <w:style w:type="character" w:customStyle="1" w:styleId="WW8Num3z1">
    <w:name w:val="WW8Num3z1"/>
    <w:rsid w:val="00693D31"/>
  </w:style>
  <w:style w:type="character" w:customStyle="1" w:styleId="WW8Num3z2">
    <w:name w:val="WW8Num3z2"/>
    <w:rsid w:val="00693D31"/>
  </w:style>
  <w:style w:type="character" w:customStyle="1" w:styleId="WW8Num3z3">
    <w:name w:val="WW8Num3z3"/>
    <w:rsid w:val="00693D31"/>
  </w:style>
  <w:style w:type="character" w:customStyle="1" w:styleId="WW8Num3z4">
    <w:name w:val="WW8Num3z4"/>
    <w:rsid w:val="00693D31"/>
  </w:style>
  <w:style w:type="character" w:customStyle="1" w:styleId="WW8Num3z5">
    <w:name w:val="WW8Num3z5"/>
    <w:rsid w:val="00693D31"/>
  </w:style>
  <w:style w:type="character" w:customStyle="1" w:styleId="WW8Num3z6">
    <w:name w:val="WW8Num3z6"/>
    <w:rsid w:val="00693D31"/>
  </w:style>
  <w:style w:type="character" w:customStyle="1" w:styleId="WW8Num3z7">
    <w:name w:val="WW8Num3z7"/>
    <w:rsid w:val="00693D31"/>
  </w:style>
  <w:style w:type="character" w:customStyle="1" w:styleId="WW8Num3z8">
    <w:name w:val="WW8Num3z8"/>
    <w:rsid w:val="00693D31"/>
  </w:style>
  <w:style w:type="character" w:customStyle="1" w:styleId="WW8Num5z1">
    <w:name w:val="WW8Num5z1"/>
    <w:rsid w:val="00693D31"/>
  </w:style>
  <w:style w:type="character" w:customStyle="1" w:styleId="WW8Num5z2">
    <w:name w:val="WW8Num5z2"/>
    <w:rsid w:val="00693D31"/>
  </w:style>
  <w:style w:type="character" w:customStyle="1" w:styleId="WW8Num5z3">
    <w:name w:val="WW8Num5z3"/>
    <w:rsid w:val="00693D31"/>
  </w:style>
  <w:style w:type="character" w:customStyle="1" w:styleId="WW8Num5z4">
    <w:name w:val="WW8Num5z4"/>
    <w:rsid w:val="00693D31"/>
  </w:style>
  <w:style w:type="character" w:customStyle="1" w:styleId="WW8Num5z5">
    <w:name w:val="WW8Num5z5"/>
    <w:rsid w:val="00693D31"/>
  </w:style>
  <w:style w:type="character" w:customStyle="1" w:styleId="WW8Num5z6">
    <w:name w:val="WW8Num5z6"/>
    <w:rsid w:val="00693D31"/>
  </w:style>
  <w:style w:type="character" w:customStyle="1" w:styleId="WW8Num5z7">
    <w:name w:val="WW8Num5z7"/>
    <w:rsid w:val="00693D31"/>
  </w:style>
  <w:style w:type="character" w:customStyle="1" w:styleId="WW8Num5z8">
    <w:name w:val="WW8Num5z8"/>
    <w:rsid w:val="00693D31"/>
  </w:style>
  <w:style w:type="character" w:customStyle="1" w:styleId="WW8Num6z0">
    <w:name w:val="WW8Num6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693D31"/>
  </w:style>
  <w:style w:type="character" w:customStyle="1" w:styleId="WW8Num6z2">
    <w:name w:val="WW8Num6z2"/>
    <w:rsid w:val="00693D31"/>
  </w:style>
  <w:style w:type="character" w:customStyle="1" w:styleId="WW8Num6z3">
    <w:name w:val="WW8Num6z3"/>
    <w:rsid w:val="00693D31"/>
  </w:style>
  <w:style w:type="character" w:customStyle="1" w:styleId="WW8Num6z4">
    <w:name w:val="WW8Num6z4"/>
    <w:rsid w:val="00693D31"/>
  </w:style>
  <w:style w:type="character" w:customStyle="1" w:styleId="WW8Num6z5">
    <w:name w:val="WW8Num6z5"/>
    <w:rsid w:val="00693D31"/>
  </w:style>
  <w:style w:type="character" w:customStyle="1" w:styleId="WW8Num6z6">
    <w:name w:val="WW8Num6z6"/>
    <w:rsid w:val="00693D31"/>
  </w:style>
  <w:style w:type="character" w:customStyle="1" w:styleId="WW8Num6z7">
    <w:name w:val="WW8Num6z7"/>
    <w:rsid w:val="00693D31"/>
  </w:style>
  <w:style w:type="character" w:customStyle="1" w:styleId="WW8Num6z8">
    <w:name w:val="WW8Num6z8"/>
    <w:rsid w:val="00693D31"/>
  </w:style>
  <w:style w:type="character" w:customStyle="1" w:styleId="37">
    <w:name w:val="Основной шрифт абзаца3"/>
    <w:rsid w:val="00693D31"/>
  </w:style>
  <w:style w:type="character" w:customStyle="1" w:styleId="25">
    <w:name w:val="Основной шрифт абзаца2"/>
    <w:rsid w:val="00693D31"/>
  </w:style>
  <w:style w:type="character" w:customStyle="1" w:styleId="15">
    <w:name w:val="Основной шрифт абзаца1"/>
    <w:rsid w:val="00693D31"/>
  </w:style>
  <w:style w:type="character" w:customStyle="1" w:styleId="aff7">
    <w:name w:val="Гипертекстовая ссылка"/>
    <w:rsid w:val="00693D31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693D31"/>
    <w:rPr>
      <w:rFonts w:ascii="Symbol" w:eastAsia="Symbol" w:hAnsi="Symbol" w:cs="Symbol"/>
    </w:rPr>
  </w:style>
  <w:style w:type="character" w:customStyle="1" w:styleId="aff8">
    <w:name w:val="Цветовое выделение"/>
    <w:rsid w:val="00693D31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693D3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693D31"/>
  </w:style>
  <w:style w:type="character" w:customStyle="1" w:styleId="affb">
    <w:name w:val="Исходный текст"/>
    <w:rsid w:val="00693D31"/>
    <w:rPr>
      <w:rFonts w:ascii="Times New Roman" w:eastAsia="NSimSun" w:hAnsi="Times New Roman" w:cs="Courier New"/>
      <w:sz w:val="28"/>
      <w:szCs w:val="28"/>
    </w:rPr>
  </w:style>
  <w:style w:type="paragraph" w:customStyle="1" w:styleId="affc">
    <w:name w:val="Заголовок"/>
    <w:basedOn w:val="a"/>
    <w:next w:val="ae"/>
    <w:rsid w:val="00693D3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d">
    <w:name w:val="List"/>
    <w:basedOn w:val="ae"/>
    <w:rsid w:val="00693D31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82">
    <w:name w:val="Указатель8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72">
    <w:name w:val="Название7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73">
    <w:name w:val="Указатель7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62">
    <w:name w:val="Название6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63">
    <w:name w:val="Указатель6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52">
    <w:name w:val="Название5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53">
    <w:name w:val="Указатель5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42">
    <w:name w:val="Название4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43">
    <w:name w:val="Указатель4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38">
    <w:name w:val="Название3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39">
    <w:name w:val="Указатель3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Название2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6">
    <w:name w:val="Указатель1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affe">
    <w:name w:val="Знак"/>
    <w:basedOn w:val="a"/>
    <w:rsid w:val="00693D31"/>
    <w:pPr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f">
    <w:name w:val="Заголовок таблицы"/>
    <w:basedOn w:val="a9"/>
    <w:rsid w:val="00693D31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6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693D31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693D31"/>
  </w:style>
  <w:style w:type="paragraph" w:customStyle="1" w:styleId="ConsPlusNonformat">
    <w:name w:val="ConsPlusNonformat"/>
    <w:rsid w:val="00693D31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pboth">
    <w:name w:val="pboth"/>
    <w:basedOn w:val="a"/>
    <w:rsid w:val="00693D31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0">
    <w:name w:val="Адресат"/>
    <w:basedOn w:val="a"/>
    <w:uiPriority w:val="99"/>
    <w:rsid w:val="00693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80F4A"/>
  </w:style>
  <w:style w:type="character" w:customStyle="1" w:styleId="visited">
    <w:name w:val="visited"/>
    <w:basedOn w:val="a0"/>
    <w:link w:val="111"/>
    <w:rsid w:val="002167F0"/>
    <w:rPr>
      <w:rFonts w:ascii="Cambria" w:hAnsi="Cambria"/>
      <w:b/>
      <w:bCs/>
      <w:sz w:val="32"/>
      <w:szCs w:val="32"/>
      <w:lang w:val="en-US"/>
    </w:rPr>
  </w:style>
  <w:style w:type="paragraph" w:customStyle="1" w:styleId="111">
    <w:name w:val="Заголовок 11"/>
    <w:link w:val="visited"/>
    <w:qFormat/>
    <w:rsid w:val="002167F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customStyle="1" w:styleId="18">
    <w:name w:val="Основной текст1"/>
    <w:rsid w:val="002167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91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D2861"/>
    <w:rPr>
      <w:rFonts w:ascii="Cambria" w:eastAsia="Times New Roman" w:hAnsi="Cambria" w:cs="Times New Roman"/>
      <w:sz w:val="24"/>
      <w:szCs w:val="24"/>
      <w:lang w:eastAsia="ru-RU"/>
    </w:rPr>
  </w:style>
  <w:style w:type="paragraph" w:styleId="2a">
    <w:name w:val="Quote"/>
    <w:basedOn w:val="a"/>
    <w:next w:val="a"/>
    <w:link w:val="2b"/>
    <w:uiPriority w:val="99"/>
    <w:qFormat/>
    <w:rsid w:val="00CD286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b">
    <w:name w:val="Цитата 2 Знак"/>
    <w:basedOn w:val="a0"/>
    <w:link w:val="2a"/>
    <w:uiPriority w:val="99"/>
    <w:rsid w:val="00CD286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1">
    <w:name w:val="Intense Quote"/>
    <w:basedOn w:val="a"/>
    <w:next w:val="a"/>
    <w:link w:val="afff2"/>
    <w:uiPriority w:val="99"/>
    <w:qFormat/>
    <w:rsid w:val="00CD286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2">
    <w:name w:val="Выделенная цитата Знак"/>
    <w:basedOn w:val="a0"/>
    <w:link w:val="afff1"/>
    <w:uiPriority w:val="99"/>
    <w:rsid w:val="00CD286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3">
    <w:name w:val="Subtle Emphasis"/>
    <w:uiPriority w:val="99"/>
    <w:qFormat/>
    <w:rsid w:val="00CD2861"/>
    <w:rPr>
      <w:rFonts w:cs="Times New Roman"/>
      <w:i/>
      <w:color w:val="808080"/>
    </w:rPr>
  </w:style>
  <w:style w:type="character" w:styleId="afff4">
    <w:name w:val="Intense Emphasis"/>
    <w:uiPriority w:val="99"/>
    <w:qFormat/>
    <w:rsid w:val="00CD2861"/>
    <w:rPr>
      <w:rFonts w:cs="Times New Roman"/>
      <w:b/>
      <w:i/>
      <w:color w:val="4F81BD"/>
    </w:rPr>
  </w:style>
  <w:style w:type="character" w:styleId="afff5">
    <w:name w:val="Subtle Reference"/>
    <w:uiPriority w:val="99"/>
    <w:qFormat/>
    <w:rsid w:val="00CD2861"/>
    <w:rPr>
      <w:rFonts w:cs="Times New Roman"/>
      <w:smallCaps/>
      <w:color w:val="C0504D"/>
      <w:u w:val="single"/>
    </w:rPr>
  </w:style>
  <w:style w:type="character" w:styleId="afff6">
    <w:name w:val="Intense Reference"/>
    <w:uiPriority w:val="99"/>
    <w:qFormat/>
    <w:rsid w:val="00CD2861"/>
    <w:rPr>
      <w:rFonts w:cs="Times New Roman"/>
      <w:b/>
      <w:smallCaps/>
      <w:color w:val="C0504D"/>
      <w:spacing w:val="5"/>
      <w:u w:val="single"/>
    </w:rPr>
  </w:style>
  <w:style w:type="character" w:styleId="afff7">
    <w:name w:val="Book Title"/>
    <w:uiPriority w:val="99"/>
    <w:qFormat/>
    <w:rsid w:val="00CD2861"/>
    <w:rPr>
      <w:rFonts w:cs="Times New Roman"/>
      <w:b/>
      <w:bCs/>
      <w:smallCaps/>
      <w:spacing w:val="5"/>
    </w:rPr>
  </w:style>
  <w:style w:type="paragraph" w:styleId="afff8">
    <w:name w:val="TOC Heading"/>
    <w:basedOn w:val="1"/>
    <w:next w:val="a"/>
    <w:uiPriority w:val="99"/>
    <w:qFormat/>
    <w:rsid w:val="00CD2861"/>
    <w:pPr>
      <w:spacing w:line="276" w:lineRule="auto"/>
      <w:outlineLvl w:val="9"/>
    </w:pPr>
    <w:rPr>
      <w:lang w:eastAsia="en-US"/>
    </w:rPr>
  </w:style>
  <w:style w:type="paragraph" w:customStyle="1" w:styleId="xl63">
    <w:name w:val="xl63"/>
    <w:basedOn w:val="a"/>
    <w:rsid w:val="00CD2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andard">
    <w:name w:val="Standard"/>
    <w:rsid w:val="00DA475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TML">
    <w:name w:val="HTML Code"/>
    <w:basedOn w:val="a0"/>
    <w:uiPriority w:val="99"/>
    <w:semiHidden/>
    <w:unhideWhenUsed/>
    <w:rsid w:val="005D4A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dzen.ru/rosreestr_nsk" TargetMode="External"/><Relationship Id="rId26" Type="http://schemas.openxmlformats.org/officeDocument/2006/relationships/hyperlink" Target="https://rosreestr.gov.ru/open-service/statistika-i-analitika/informatsiya-ob-snt-popadayushchikh-v-programmu-gazifikatsii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osreestr.gov.ru/" TargetMode="External"/><Relationship Id="rId34" Type="http://schemas.openxmlformats.org/officeDocument/2006/relationships/hyperlink" Target="https://vk.com/rosreestr_ns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ok.ru/group/70000000987860" TargetMode="External"/><Relationship Id="rId25" Type="http://schemas.openxmlformats.org/officeDocument/2006/relationships/hyperlink" Target="https://t.me/rosreestr_nsk" TargetMode="External"/><Relationship Id="rId33" Type="http://schemas.openxmlformats.org/officeDocument/2006/relationships/hyperlink" Target="https://rosreestr.gov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mailto:oko@r54.rosreestr.ru" TargetMode="External"/><Relationship Id="rId29" Type="http://schemas.openxmlformats.org/officeDocument/2006/relationships/hyperlink" Target="https://www.mfc-ns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hyperlink" Target="https://dzen.ru/rosreestr_nsk" TargetMode="External"/><Relationship Id="rId32" Type="http://schemas.openxmlformats.org/officeDocument/2006/relationships/hyperlink" Target="mailto:oko@r54.rosreestr.ru" TargetMode="External"/><Relationship Id="rId37" Type="http://schemas.openxmlformats.org/officeDocument/2006/relationships/hyperlink" Target="https://t.me/rosreestr_n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ok.ru/group/70000000987860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dzen.ru/rosreestr_nsk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t.me/rosreestr_nsk" TargetMode="External"/><Relationship Id="rId31" Type="http://schemas.openxmlformats.org/officeDocument/2006/relationships/hyperlink" Target="https://rosreestr.gov.ru/upload/Doc/informatsiya/%D0%A8%D0%B0%D0%B3%D0%B8_%D0%B4%D0%BB%D1%8F_%D0%B4%D0%BE%D0%B3%D0%B0%D0%B7%D0%B8%D1%84%D0%B8%D0%BA%D0%B0%D1%86%D0%B8%D0%B8_%D0%B6%D0%B8%D0%BB%D1%8B%D1%85_%D0%B4%D0%BE%D0%BC%D0%BE%D0%B2_%D0%B2_%D0%A1%D0%9D%D0%A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oko@r54.rosreestr.ru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yperlink" Target="https://mjkh.nso.ru/page/6952" TargetMode="External"/><Relationship Id="rId30" Type="http://schemas.openxmlformats.org/officeDocument/2006/relationships/hyperlink" Target="https://kadastr.ru/services/vyezdnoe-obsluzhivanie/" TargetMode="External"/><Relationship Id="rId35" Type="http://schemas.openxmlformats.org/officeDocument/2006/relationships/hyperlink" Target="https://ok.ru/group/70000000987860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9633-BB96-44B6-8795-539BE183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</cp:revision>
  <cp:lastPrinted>2024-11-18T03:59:00Z</cp:lastPrinted>
  <dcterms:created xsi:type="dcterms:W3CDTF">2024-10-28T04:53:00Z</dcterms:created>
  <dcterms:modified xsi:type="dcterms:W3CDTF">2025-02-28T02:31:00Z</dcterms:modified>
</cp:coreProperties>
</file>